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0A72E" w14:textId="77777777" w:rsidR="00783F72" w:rsidRPr="00783F72" w:rsidRDefault="00783F72" w:rsidP="00783F72">
      <w:pPr>
        <w:jc w:val="right"/>
        <w:rPr>
          <w:szCs w:val="24"/>
        </w:rPr>
      </w:pPr>
      <w:bookmarkStart w:id="0" w:name="_GoBack"/>
      <w:bookmarkEnd w:id="0"/>
      <w:r w:rsidRPr="00783F72">
        <w:rPr>
          <w:szCs w:val="24"/>
        </w:rPr>
        <w:t>Приложение 1</w:t>
      </w:r>
    </w:p>
    <w:p w14:paraId="601A4AFA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к постановлению администрации</w:t>
      </w:r>
    </w:p>
    <w:p w14:paraId="6BBB4CA8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Балахнинского муниципального округа</w:t>
      </w:r>
    </w:p>
    <w:p w14:paraId="0B78C232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Нижегородской области</w:t>
      </w:r>
    </w:p>
    <w:p w14:paraId="32BEA0B4" w14:textId="3E0E1A6D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 xml:space="preserve">от </w:t>
      </w:r>
      <w:r>
        <w:rPr>
          <w:szCs w:val="24"/>
        </w:rPr>
        <w:t>10.02.2026</w:t>
      </w:r>
      <w:r w:rsidRPr="00783F72">
        <w:rPr>
          <w:szCs w:val="24"/>
        </w:rPr>
        <w:t xml:space="preserve"> №</w:t>
      </w:r>
      <w:r>
        <w:rPr>
          <w:szCs w:val="24"/>
        </w:rPr>
        <w:t xml:space="preserve"> 268</w:t>
      </w:r>
    </w:p>
    <w:p w14:paraId="5627D721" w14:textId="77777777" w:rsidR="00783F72" w:rsidRPr="00783F72" w:rsidRDefault="00783F72" w:rsidP="00783F72">
      <w:pPr>
        <w:ind w:firstLine="0"/>
        <w:jc w:val="right"/>
      </w:pPr>
    </w:p>
    <w:p w14:paraId="5175009A" w14:textId="77777777" w:rsidR="00783F72" w:rsidRPr="00783F72" w:rsidRDefault="00783F72" w:rsidP="00783F72">
      <w:pPr>
        <w:ind w:firstLine="0"/>
        <w:jc w:val="right"/>
      </w:pPr>
    </w:p>
    <w:p w14:paraId="10A4F834" w14:textId="77777777" w:rsidR="00783F72" w:rsidRPr="00783F72" w:rsidRDefault="00783F72" w:rsidP="00783F72">
      <w:pPr>
        <w:ind w:firstLine="0"/>
        <w:jc w:val="right"/>
      </w:pPr>
      <w:r w:rsidRPr="00783F72">
        <w:t xml:space="preserve">«Таблица 1 </w:t>
      </w:r>
    </w:p>
    <w:p w14:paraId="23D297B8" w14:textId="77777777" w:rsidR="00783F72" w:rsidRPr="00783F72" w:rsidRDefault="00783F72" w:rsidP="00783F72">
      <w:pPr>
        <w:ind w:firstLine="0"/>
        <w:jc w:val="right"/>
      </w:pPr>
    </w:p>
    <w:p w14:paraId="6113237E" w14:textId="77777777" w:rsidR="00783F72" w:rsidRPr="00783F72" w:rsidRDefault="00783F72" w:rsidP="00783F72">
      <w:pPr>
        <w:ind w:firstLine="0"/>
      </w:pPr>
    </w:p>
    <w:p w14:paraId="364574B6" w14:textId="77777777" w:rsidR="00783F72" w:rsidRPr="00783F72" w:rsidRDefault="00783F72" w:rsidP="00783F72">
      <w:pPr>
        <w:ind w:firstLine="0"/>
        <w:jc w:val="center"/>
      </w:pPr>
      <w:r w:rsidRPr="00783F72">
        <w:t>Перечень основных мероприятий муниципальной программы</w:t>
      </w:r>
    </w:p>
    <w:tbl>
      <w:tblPr>
        <w:tblStyle w:val="ac"/>
        <w:tblW w:w="11036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1"/>
        <w:gridCol w:w="567"/>
        <w:gridCol w:w="851"/>
        <w:gridCol w:w="850"/>
        <w:gridCol w:w="856"/>
        <w:gridCol w:w="848"/>
        <w:gridCol w:w="851"/>
        <w:gridCol w:w="827"/>
        <w:gridCol w:w="850"/>
        <w:gridCol w:w="851"/>
        <w:gridCol w:w="797"/>
        <w:gridCol w:w="992"/>
        <w:gridCol w:w="868"/>
      </w:tblGrid>
      <w:tr w:rsidR="00783F72" w:rsidRPr="00783F72" w14:paraId="653DB0DF" w14:textId="77777777" w:rsidTr="00783F72">
        <w:trPr>
          <w:trHeight w:val="1260"/>
          <w:jc w:val="center"/>
        </w:trPr>
        <w:tc>
          <w:tcPr>
            <w:tcW w:w="497" w:type="dxa"/>
            <w:vMerge w:val="restart"/>
            <w:hideMark/>
          </w:tcPr>
          <w:p w14:paraId="219B3F1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531" w:type="dxa"/>
            <w:vMerge w:val="restart"/>
            <w:hideMark/>
          </w:tcPr>
          <w:p w14:paraId="5BD0081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hideMark/>
          </w:tcPr>
          <w:p w14:paraId="56D2E65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Сроки выполнения</w:t>
            </w:r>
          </w:p>
        </w:tc>
        <w:tc>
          <w:tcPr>
            <w:tcW w:w="851" w:type="dxa"/>
            <w:vMerge w:val="restart"/>
            <w:hideMark/>
          </w:tcPr>
          <w:p w14:paraId="73DB9A3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83F72">
              <w:rPr>
                <w:b/>
                <w:bCs/>
                <w:sz w:val="16"/>
                <w:szCs w:val="16"/>
                <w:lang w:eastAsia="en-US"/>
              </w:rPr>
              <w:t>Муниципаль</w:t>
            </w:r>
            <w:proofErr w:type="spellEnd"/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3F72">
              <w:rPr>
                <w:b/>
                <w:bCs/>
                <w:sz w:val="16"/>
                <w:szCs w:val="16"/>
                <w:lang w:eastAsia="en-US"/>
              </w:rPr>
              <w:t>ный</w:t>
            </w:r>
            <w:proofErr w:type="spellEnd"/>
            <w:proofErr w:type="gramEnd"/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заказчик-координатор </w:t>
            </w:r>
            <w:proofErr w:type="spellStart"/>
            <w:r w:rsidRPr="00783F72">
              <w:rPr>
                <w:b/>
                <w:bCs/>
                <w:sz w:val="16"/>
                <w:szCs w:val="16"/>
                <w:lang w:eastAsia="en-US"/>
              </w:rPr>
              <w:t>муниципаль</w:t>
            </w:r>
            <w:proofErr w:type="spellEnd"/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ной программы, соисполнитель</w:t>
            </w:r>
          </w:p>
        </w:tc>
        <w:tc>
          <w:tcPr>
            <w:tcW w:w="850" w:type="dxa"/>
            <w:hideMark/>
          </w:tcPr>
          <w:p w14:paraId="4AB7ADB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Источники </w:t>
            </w:r>
            <w:proofErr w:type="spellStart"/>
            <w:r w:rsidRPr="00783F72">
              <w:rPr>
                <w:b/>
                <w:bCs/>
                <w:sz w:val="16"/>
                <w:szCs w:val="16"/>
                <w:lang w:eastAsia="en-US"/>
              </w:rPr>
              <w:t>финансиро</w:t>
            </w:r>
            <w:proofErr w:type="spellEnd"/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3F72">
              <w:rPr>
                <w:b/>
                <w:bCs/>
                <w:sz w:val="16"/>
                <w:szCs w:val="16"/>
                <w:lang w:eastAsia="en-US"/>
              </w:rPr>
              <w:t>вания</w:t>
            </w:r>
            <w:proofErr w:type="spellEnd"/>
          </w:p>
        </w:tc>
        <w:tc>
          <w:tcPr>
            <w:tcW w:w="7740" w:type="dxa"/>
            <w:gridSpan w:val="9"/>
          </w:tcPr>
          <w:p w14:paraId="0390CE0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Объем финансирования (по годам) </w:t>
            </w:r>
            <w:r w:rsidRPr="00783F72">
              <w:rPr>
                <w:b/>
                <w:bCs/>
                <w:sz w:val="16"/>
                <w:szCs w:val="16"/>
                <w:lang w:eastAsia="en-US"/>
              </w:rPr>
              <w:br/>
              <w:t>за счет средств бюджета округа, тыс. руб.</w:t>
            </w:r>
          </w:p>
        </w:tc>
      </w:tr>
      <w:tr w:rsidR="00783F72" w:rsidRPr="00783F72" w14:paraId="6AC2C1B7" w14:textId="77777777" w:rsidTr="00783F72">
        <w:trPr>
          <w:trHeight w:val="1482"/>
          <w:jc w:val="center"/>
        </w:trPr>
        <w:tc>
          <w:tcPr>
            <w:tcW w:w="497" w:type="dxa"/>
            <w:vMerge/>
            <w:hideMark/>
          </w:tcPr>
          <w:p w14:paraId="0AB7474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3436810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2A01BF2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200EA5B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6CF91F7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hideMark/>
          </w:tcPr>
          <w:p w14:paraId="2C3845D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2021</w:t>
            </w:r>
          </w:p>
          <w:p w14:paraId="05DAF78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48" w:type="dxa"/>
            <w:hideMark/>
          </w:tcPr>
          <w:p w14:paraId="3C56F45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2022</w:t>
            </w:r>
          </w:p>
          <w:p w14:paraId="6EE9C3C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1909101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2023 </w:t>
            </w:r>
          </w:p>
          <w:p w14:paraId="0BBA6DC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27" w:type="dxa"/>
            <w:hideMark/>
          </w:tcPr>
          <w:p w14:paraId="0A11A8E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2024 </w:t>
            </w:r>
          </w:p>
          <w:p w14:paraId="6289A8A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hideMark/>
          </w:tcPr>
          <w:p w14:paraId="5618808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2025</w:t>
            </w:r>
          </w:p>
          <w:p w14:paraId="0507EE8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1C55591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2026</w:t>
            </w:r>
          </w:p>
          <w:p w14:paraId="1148018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797" w:type="dxa"/>
            <w:hideMark/>
          </w:tcPr>
          <w:p w14:paraId="1270668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2027</w:t>
            </w:r>
          </w:p>
          <w:p w14:paraId="7D19F68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14:paraId="6813565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2028</w:t>
            </w:r>
            <w:r w:rsidRPr="00783F72">
              <w:rPr>
                <w:b/>
                <w:bCs/>
                <w:sz w:val="16"/>
                <w:szCs w:val="16"/>
                <w:lang w:eastAsia="en-US"/>
              </w:rPr>
              <w:br/>
              <w:t>год</w:t>
            </w:r>
          </w:p>
        </w:tc>
        <w:tc>
          <w:tcPr>
            <w:tcW w:w="868" w:type="dxa"/>
            <w:hideMark/>
          </w:tcPr>
          <w:p w14:paraId="48E3EB3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</w:tr>
      <w:tr w:rsidR="00783F72" w:rsidRPr="00783F72" w14:paraId="07D1F6CC" w14:textId="77777777" w:rsidTr="00783F72">
        <w:trPr>
          <w:trHeight w:val="390"/>
          <w:jc w:val="center"/>
        </w:trPr>
        <w:tc>
          <w:tcPr>
            <w:tcW w:w="2446" w:type="dxa"/>
            <w:gridSpan w:val="4"/>
            <w:vMerge w:val="restart"/>
            <w:hideMark/>
          </w:tcPr>
          <w:p w14:paraId="4C8E808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850" w:type="dxa"/>
            <w:hideMark/>
          </w:tcPr>
          <w:p w14:paraId="11E6200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6" w:type="dxa"/>
            <w:hideMark/>
          </w:tcPr>
          <w:p w14:paraId="4467639E" w14:textId="77777777" w:rsidR="00783F72" w:rsidRPr="00783F72" w:rsidRDefault="00783F72" w:rsidP="00783F72">
            <w:pPr>
              <w:ind w:firstLine="0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14:paraId="4D656B4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28187,5</w:t>
            </w:r>
          </w:p>
        </w:tc>
        <w:tc>
          <w:tcPr>
            <w:tcW w:w="848" w:type="dxa"/>
            <w:hideMark/>
          </w:tcPr>
          <w:p w14:paraId="46D17C8D" w14:textId="77777777" w:rsidR="00783F72" w:rsidRPr="00783F72" w:rsidRDefault="00783F72" w:rsidP="00783F72">
            <w:pPr>
              <w:ind w:firstLine="0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14:paraId="6DA40D6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158644,2</w:t>
            </w:r>
          </w:p>
        </w:tc>
        <w:tc>
          <w:tcPr>
            <w:tcW w:w="851" w:type="dxa"/>
            <w:hideMark/>
          </w:tcPr>
          <w:p w14:paraId="49A4177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3726113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54217,3</w:t>
            </w:r>
          </w:p>
        </w:tc>
        <w:tc>
          <w:tcPr>
            <w:tcW w:w="827" w:type="dxa"/>
            <w:hideMark/>
          </w:tcPr>
          <w:p w14:paraId="4A6F6005" w14:textId="77777777" w:rsidR="00783F72" w:rsidRPr="00783F72" w:rsidRDefault="00783F72" w:rsidP="00783F72">
            <w:pPr>
              <w:ind w:firstLine="0"/>
              <w:rPr>
                <w:b/>
                <w:bCs/>
                <w:sz w:val="16"/>
                <w:szCs w:val="16"/>
                <w:lang w:eastAsia="en-US"/>
              </w:rPr>
            </w:pPr>
          </w:p>
          <w:p w14:paraId="2DC36F04" w14:textId="77777777" w:rsidR="00783F72" w:rsidRPr="00783F72" w:rsidRDefault="00783F72" w:rsidP="00783F72">
            <w:pPr>
              <w:ind w:firstLine="0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64055,2</w:t>
            </w:r>
          </w:p>
        </w:tc>
        <w:tc>
          <w:tcPr>
            <w:tcW w:w="850" w:type="dxa"/>
            <w:hideMark/>
          </w:tcPr>
          <w:p w14:paraId="3D86C61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76695D4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37 622,8</w:t>
            </w:r>
          </w:p>
        </w:tc>
        <w:tc>
          <w:tcPr>
            <w:tcW w:w="851" w:type="dxa"/>
            <w:hideMark/>
          </w:tcPr>
          <w:p w14:paraId="432D5F1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3EA5C29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36306,9</w:t>
            </w:r>
          </w:p>
        </w:tc>
        <w:tc>
          <w:tcPr>
            <w:tcW w:w="797" w:type="dxa"/>
            <w:hideMark/>
          </w:tcPr>
          <w:p w14:paraId="7827988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2214A78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41921,2</w:t>
            </w:r>
          </w:p>
        </w:tc>
        <w:tc>
          <w:tcPr>
            <w:tcW w:w="992" w:type="dxa"/>
          </w:tcPr>
          <w:p w14:paraId="0D6AB59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51C51E6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42217,9</w:t>
            </w:r>
          </w:p>
        </w:tc>
        <w:tc>
          <w:tcPr>
            <w:tcW w:w="868" w:type="dxa"/>
            <w:hideMark/>
          </w:tcPr>
          <w:p w14:paraId="122BFFE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3D051A6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463 173,0</w:t>
            </w:r>
          </w:p>
        </w:tc>
      </w:tr>
      <w:tr w:rsidR="00783F72" w:rsidRPr="00783F72" w14:paraId="2A503CA8" w14:textId="77777777" w:rsidTr="00783F72">
        <w:trPr>
          <w:trHeight w:val="747"/>
          <w:jc w:val="center"/>
        </w:trPr>
        <w:tc>
          <w:tcPr>
            <w:tcW w:w="2446" w:type="dxa"/>
            <w:gridSpan w:val="4"/>
            <w:vMerge/>
            <w:hideMark/>
          </w:tcPr>
          <w:p w14:paraId="1CF5B7B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1996C06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Расходы местного бюджета</w:t>
            </w:r>
          </w:p>
        </w:tc>
        <w:tc>
          <w:tcPr>
            <w:tcW w:w="856" w:type="dxa"/>
            <w:hideMark/>
          </w:tcPr>
          <w:p w14:paraId="475F003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5 846,8</w:t>
            </w:r>
          </w:p>
        </w:tc>
        <w:tc>
          <w:tcPr>
            <w:tcW w:w="848" w:type="dxa"/>
            <w:hideMark/>
          </w:tcPr>
          <w:p w14:paraId="2298E41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14 086,1</w:t>
            </w:r>
          </w:p>
        </w:tc>
        <w:tc>
          <w:tcPr>
            <w:tcW w:w="851" w:type="dxa"/>
            <w:hideMark/>
          </w:tcPr>
          <w:p w14:paraId="5E72846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10 517,7</w:t>
            </w:r>
          </w:p>
        </w:tc>
        <w:tc>
          <w:tcPr>
            <w:tcW w:w="827" w:type="dxa"/>
            <w:hideMark/>
          </w:tcPr>
          <w:p w14:paraId="6A4EDCB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15 912,7</w:t>
            </w:r>
          </w:p>
        </w:tc>
        <w:tc>
          <w:tcPr>
            <w:tcW w:w="850" w:type="dxa"/>
            <w:hideMark/>
          </w:tcPr>
          <w:p w14:paraId="6E75CB7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10 286,2</w:t>
            </w:r>
          </w:p>
        </w:tc>
        <w:tc>
          <w:tcPr>
            <w:tcW w:w="851" w:type="dxa"/>
          </w:tcPr>
          <w:p w14:paraId="380A970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16 821,1</w:t>
            </w:r>
          </w:p>
        </w:tc>
        <w:tc>
          <w:tcPr>
            <w:tcW w:w="797" w:type="dxa"/>
            <w:hideMark/>
          </w:tcPr>
          <w:p w14:paraId="0950AD7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18 148,9</w:t>
            </w:r>
          </w:p>
        </w:tc>
        <w:tc>
          <w:tcPr>
            <w:tcW w:w="992" w:type="dxa"/>
          </w:tcPr>
          <w:p w14:paraId="771B00A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18 178,5</w:t>
            </w:r>
          </w:p>
        </w:tc>
        <w:tc>
          <w:tcPr>
            <w:tcW w:w="868" w:type="dxa"/>
            <w:hideMark/>
          </w:tcPr>
          <w:p w14:paraId="61F5B5E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109 798,0</w:t>
            </w:r>
          </w:p>
        </w:tc>
      </w:tr>
      <w:tr w:rsidR="00783F72" w:rsidRPr="00783F72" w14:paraId="7ADA4A74" w14:textId="77777777" w:rsidTr="00783F72">
        <w:trPr>
          <w:trHeight w:val="747"/>
          <w:jc w:val="center"/>
        </w:trPr>
        <w:tc>
          <w:tcPr>
            <w:tcW w:w="2446" w:type="dxa"/>
            <w:gridSpan w:val="4"/>
            <w:vMerge/>
            <w:hideMark/>
          </w:tcPr>
          <w:p w14:paraId="6333B56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51C3D98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Расходы областного бюджета</w:t>
            </w:r>
          </w:p>
        </w:tc>
        <w:tc>
          <w:tcPr>
            <w:tcW w:w="856" w:type="dxa"/>
            <w:hideMark/>
          </w:tcPr>
          <w:p w14:paraId="617C31E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893,6</w:t>
            </w:r>
          </w:p>
        </w:tc>
        <w:tc>
          <w:tcPr>
            <w:tcW w:w="848" w:type="dxa"/>
            <w:hideMark/>
          </w:tcPr>
          <w:p w14:paraId="7494724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43 461,1</w:t>
            </w:r>
          </w:p>
        </w:tc>
        <w:tc>
          <w:tcPr>
            <w:tcW w:w="851" w:type="dxa"/>
            <w:hideMark/>
          </w:tcPr>
          <w:p w14:paraId="7DF08FB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25 159,7</w:t>
            </w:r>
          </w:p>
        </w:tc>
        <w:tc>
          <w:tcPr>
            <w:tcW w:w="827" w:type="dxa"/>
            <w:hideMark/>
          </w:tcPr>
          <w:p w14:paraId="10C73B6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26 123,1</w:t>
            </w:r>
          </w:p>
        </w:tc>
        <w:tc>
          <w:tcPr>
            <w:tcW w:w="850" w:type="dxa"/>
          </w:tcPr>
          <w:p w14:paraId="463D932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11 692,0</w:t>
            </w:r>
          </w:p>
          <w:p w14:paraId="4342879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6A57CE6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5 631,7</w:t>
            </w:r>
          </w:p>
        </w:tc>
        <w:tc>
          <w:tcPr>
            <w:tcW w:w="797" w:type="dxa"/>
          </w:tcPr>
          <w:p w14:paraId="4596CBA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7 690,6</w:t>
            </w:r>
          </w:p>
        </w:tc>
        <w:tc>
          <w:tcPr>
            <w:tcW w:w="992" w:type="dxa"/>
          </w:tcPr>
          <w:p w14:paraId="45102F1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7 884,7</w:t>
            </w:r>
          </w:p>
        </w:tc>
        <w:tc>
          <w:tcPr>
            <w:tcW w:w="868" w:type="dxa"/>
            <w:hideMark/>
          </w:tcPr>
          <w:p w14:paraId="18EA981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128 536,6</w:t>
            </w:r>
          </w:p>
        </w:tc>
      </w:tr>
      <w:tr w:rsidR="00783F72" w:rsidRPr="00783F72" w14:paraId="01720D25" w14:textId="77777777" w:rsidTr="00783F72">
        <w:trPr>
          <w:trHeight w:val="747"/>
          <w:jc w:val="center"/>
        </w:trPr>
        <w:tc>
          <w:tcPr>
            <w:tcW w:w="2446" w:type="dxa"/>
            <w:gridSpan w:val="4"/>
            <w:vMerge/>
            <w:hideMark/>
          </w:tcPr>
          <w:p w14:paraId="23672DA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484EBCD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Расходы федерального бюджета</w:t>
            </w:r>
          </w:p>
        </w:tc>
        <w:tc>
          <w:tcPr>
            <w:tcW w:w="856" w:type="dxa"/>
            <w:hideMark/>
          </w:tcPr>
          <w:p w14:paraId="0FAED91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21 447,1</w:t>
            </w:r>
          </w:p>
        </w:tc>
        <w:tc>
          <w:tcPr>
            <w:tcW w:w="848" w:type="dxa"/>
            <w:hideMark/>
          </w:tcPr>
          <w:p w14:paraId="41CB63E2" w14:textId="77777777" w:rsidR="00783F72" w:rsidRPr="00783F72" w:rsidRDefault="00783F72" w:rsidP="00783F72">
            <w:pPr>
              <w:ind w:firstLine="0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101097,0</w:t>
            </w:r>
          </w:p>
        </w:tc>
        <w:tc>
          <w:tcPr>
            <w:tcW w:w="851" w:type="dxa"/>
            <w:hideMark/>
          </w:tcPr>
          <w:p w14:paraId="32C399B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18 539,9</w:t>
            </w:r>
          </w:p>
        </w:tc>
        <w:tc>
          <w:tcPr>
            <w:tcW w:w="827" w:type="dxa"/>
            <w:hideMark/>
          </w:tcPr>
          <w:p w14:paraId="14EDA9D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22 019,4</w:t>
            </w:r>
          </w:p>
        </w:tc>
        <w:tc>
          <w:tcPr>
            <w:tcW w:w="850" w:type="dxa"/>
            <w:hideMark/>
          </w:tcPr>
          <w:p w14:paraId="7C98C60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15 644,6</w:t>
            </w:r>
          </w:p>
        </w:tc>
        <w:tc>
          <w:tcPr>
            <w:tcW w:w="851" w:type="dxa"/>
            <w:hideMark/>
          </w:tcPr>
          <w:p w14:paraId="0BF244E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13 854,1</w:t>
            </w:r>
          </w:p>
        </w:tc>
        <w:tc>
          <w:tcPr>
            <w:tcW w:w="797" w:type="dxa"/>
            <w:hideMark/>
          </w:tcPr>
          <w:p w14:paraId="684B031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16 081,7</w:t>
            </w:r>
          </w:p>
        </w:tc>
        <w:tc>
          <w:tcPr>
            <w:tcW w:w="992" w:type="dxa"/>
          </w:tcPr>
          <w:p w14:paraId="20C2CF7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16 154,7</w:t>
            </w:r>
          </w:p>
        </w:tc>
        <w:tc>
          <w:tcPr>
            <w:tcW w:w="868" w:type="dxa"/>
            <w:hideMark/>
          </w:tcPr>
          <w:p w14:paraId="6C9DEBF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224 838,4</w:t>
            </w:r>
          </w:p>
        </w:tc>
      </w:tr>
      <w:tr w:rsidR="00783F72" w:rsidRPr="00783F72" w14:paraId="08FE1CA5" w14:textId="77777777" w:rsidTr="00783F72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0F6EF0B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Основное мероприятие 1</w:t>
            </w:r>
          </w:p>
        </w:tc>
        <w:tc>
          <w:tcPr>
            <w:tcW w:w="531" w:type="dxa"/>
            <w:vMerge w:val="restart"/>
            <w:hideMark/>
          </w:tcPr>
          <w:p w14:paraId="2E15D07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vMerge w:val="restart"/>
            <w:hideMark/>
          </w:tcPr>
          <w:p w14:paraId="15EB096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2021-2028 годы</w:t>
            </w:r>
          </w:p>
        </w:tc>
        <w:tc>
          <w:tcPr>
            <w:tcW w:w="851" w:type="dxa"/>
            <w:vMerge w:val="restart"/>
            <w:hideMark/>
          </w:tcPr>
          <w:p w14:paraId="74D3D3D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Управление благоустройства и дорожной деятельности,</w:t>
            </w:r>
            <w:r w:rsidRPr="00783F72">
              <w:rPr>
                <w:sz w:val="16"/>
                <w:szCs w:val="16"/>
                <w:lang w:eastAsia="en-US"/>
              </w:rPr>
              <w:br/>
              <w:t>МБУ «Комбинат городского благоустройства»</w:t>
            </w:r>
          </w:p>
        </w:tc>
        <w:tc>
          <w:tcPr>
            <w:tcW w:w="850" w:type="dxa"/>
            <w:hideMark/>
          </w:tcPr>
          <w:p w14:paraId="7D73FD5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6" w:type="dxa"/>
            <w:hideMark/>
          </w:tcPr>
          <w:p w14:paraId="65CB0DC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28 187,5</w:t>
            </w:r>
          </w:p>
        </w:tc>
        <w:tc>
          <w:tcPr>
            <w:tcW w:w="848" w:type="dxa"/>
            <w:hideMark/>
          </w:tcPr>
          <w:p w14:paraId="39DC926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11 867,1</w:t>
            </w:r>
          </w:p>
        </w:tc>
        <w:tc>
          <w:tcPr>
            <w:tcW w:w="851" w:type="dxa"/>
            <w:hideMark/>
          </w:tcPr>
          <w:p w14:paraId="5DE8CCE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16 558,0</w:t>
            </w:r>
          </w:p>
        </w:tc>
        <w:tc>
          <w:tcPr>
            <w:tcW w:w="827" w:type="dxa"/>
            <w:hideMark/>
          </w:tcPr>
          <w:p w14:paraId="4709E48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18 477,5</w:t>
            </w:r>
          </w:p>
        </w:tc>
        <w:tc>
          <w:tcPr>
            <w:tcW w:w="850" w:type="dxa"/>
            <w:hideMark/>
          </w:tcPr>
          <w:p w14:paraId="6190FFB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5 715,5</w:t>
            </w:r>
          </w:p>
        </w:tc>
        <w:tc>
          <w:tcPr>
            <w:tcW w:w="851" w:type="dxa"/>
            <w:hideMark/>
          </w:tcPr>
          <w:p w14:paraId="12AFB05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13 996,6</w:t>
            </w:r>
          </w:p>
        </w:tc>
        <w:tc>
          <w:tcPr>
            <w:tcW w:w="797" w:type="dxa"/>
            <w:hideMark/>
          </w:tcPr>
          <w:p w14:paraId="790C68F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14 607,5</w:t>
            </w:r>
          </w:p>
        </w:tc>
        <w:tc>
          <w:tcPr>
            <w:tcW w:w="992" w:type="dxa"/>
          </w:tcPr>
          <w:p w14:paraId="6C23E5D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14 607,5</w:t>
            </w:r>
          </w:p>
        </w:tc>
        <w:tc>
          <w:tcPr>
            <w:tcW w:w="868" w:type="dxa"/>
            <w:hideMark/>
          </w:tcPr>
          <w:p w14:paraId="3835F4D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124 017,2</w:t>
            </w:r>
          </w:p>
        </w:tc>
      </w:tr>
      <w:tr w:rsidR="00783F72" w:rsidRPr="00783F72" w14:paraId="0A94F93E" w14:textId="77777777" w:rsidTr="00783F72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179D9F3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14F0C59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73D8DA7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6141F24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39F9638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местного бюджета</w:t>
            </w:r>
          </w:p>
        </w:tc>
        <w:tc>
          <w:tcPr>
            <w:tcW w:w="856" w:type="dxa"/>
            <w:hideMark/>
          </w:tcPr>
          <w:p w14:paraId="2F6C90B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5 846,8</w:t>
            </w:r>
          </w:p>
        </w:tc>
        <w:tc>
          <w:tcPr>
            <w:tcW w:w="848" w:type="dxa"/>
            <w:hideMark/>
          </w:tcPr>
          <w:p w14:paraId="72F9297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2 373,4</w:t>
            </w:r>
          </w:p>
        </w:tc>
        <w:tc>
          <w:tcPr>
            <w:tcW w:w="851" w:type="dxa"/>
            <w:hideMark/>
          </w:tcPr>
          <w:p w14:paraId="5BB91B7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3 118,7</w:t>
            </w:r>
          </w:p>
        </w:tc>
        <w:tc>
          <w:tcPr>
            <w:tcW w:w="827" w:type="dxa"/>
            <w:hideMark/>
          </w:tcPr>
          <w:p w14:paraId="675F7EA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5 583,9</w:t>
            </w:r>
          </w:p>
        </w:tc>
        <w:tc>
          <w:tcPr>
            <w:tcW w:w="850" w:type="dxa"/>
          </w:tcPr>
          <w:p w14:paraId="558B492D" w14:textId="77777777" w:rsidR="00783F72" w:rsidRPr="00783F72" w:rsidRDefault="00783F72" w:rsidP="00783F72">
            <w:pPr>
              <w:ind w:firstLine="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5 715,5</w:t>
            </w:r>
          </w:p>
        </w:tc>
        <w:tc>
          <w:tcPr>
            <w:tcW w:w="851" w:type="dxa"/>
          </w:tcPr>
          <w:p w14:paraId="5B83222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13 996,6</w:t>
            </w:r>
          </w:p>
        </w:tc>
        <w:tc>
          <w:tcPr>
            <w:tcW w:w="797" w:type="dxa"/>
          </w:tcPr>
          <w:p w14:paraId="50C1439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14 607,5</w:t>
            </w:r>
          </w:p>
        </w:tc>
        <w:tc>
          <w:tcPr>
            <w:tcW w:w="992" w:type="dxa"/>
          </w:tcPr>
          <w:p w14:paraId="214A345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14 607,5</w:t>
            </w:r>
          </w:p>
        </w:tc>
        <w:tc>
          <w:tcPr>
            <w:tcW w:w="868" w:type="dxa"/>
          </w:tcPr>
          <w:p w14:paraId="36C6FAE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65 849,9</w:t>
            </w:r>
          </w:p>
        </w:tc>
      </w:tr>
      <w:tr w:rsidR="00783F72" w:rsidRPr="00783F72" w14:paraId="5D8DAD25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102A7A4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48A16C2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73BDF74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59C3DE4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4A32CC9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областного бюджета</w:t>
            </w:r>
          </w:p>
        </w:tc>
        <w:tc>
          <w:tcPr>
            <w:tcW w:w="856" w:type="dxa"/>
            <w:hideMark/>
          </w:tcPr>
          <w:p w14:paraId="19DEA5C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893,6</w:t>
            </w:r>
          </w:p>
        </w:tc>
        <w:tc>
          <w:tcPr>
            <w:tcW w:w="848" w:type="dxa"/>
            <w:hideMark/>
          </w:tcPr>
          <w:p w14:paraId="0D8B7C1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9 493,7</w:t>
            </w:r>
          </w:p>
        </w:tc>
        <w:tc>
          <w:tcPr>
            <w:tcW w:w="851" w:type="dxa"/>
            <w:hideMark/>
          </w:tcPr>
          <w:p w14:paraId="3B25722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13 439,3</w:t>
            </w:r>
          </w:p>
        </w:tc>
        <w:tc>
          <w:tcPr>
            <w:tcW w:w="827" w:type="dxa"/>
            <w:hideMark/>
          </w:tcPr>
          <w:p w14:paraId="2699012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12 893,6</w:t>
            </w:r>
          </w:p>
        </w:tc>
        <w:tc>
          <w:tcPr>
            <w:tcW w:w="850" w:type="dxa"/>
          </w:tcPr>
          <w:p w14:paraId="56CF38B2" w14:textId="77777777" w:rsidR="00783F72" w:rsidRPr="00783F72" w:rsidRDefault="00783F72" w:rsidP="00783F72">
            <w:pPr>
              <w:ind w:firstLine="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</w:tcPr>
          <w:p w14:paraId="66BEEF9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</w:tcPr>
          <w:p w14:paraId="45FA2F0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29EBCC3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</w:tcPr>
          <w:p w14:paraId="5606CA5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36 720,2</w:t>
            </w:r>
          </w:p>
        </w:tc>
      </w:tr>
      <w:tr w:rsidR="00783F72" w:rsidRPr="00783F72" w14:paraId="5877D97F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1F38451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4CBFB60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71B83F7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4467357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467AAE2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федерального бюджета</w:t>
            </w:r>
          </w:p>
        </w:tc>
        <w:tc>
          <w:tcPr>
            <w:tcW w:w="856" w:type="dxa"/>
            <w:hideMark/>
          </w:tcPr>
          <w:p w14:paraId="6B77260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21 447,1</w:t>
            </w:r>
          </w:p>
        </w:tc>
        <w:tc>
          <w:tcPr>
            <w:tcW w:w="848" w:type="dxa"/>
            <w:hideMark/>
          </w:tcPr>
          <w:p w14:paraId="54FA553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22A4499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13A8168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3275D9E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6E34E24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7DD9D7E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293D44A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2E7EFB3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21 447,1</w:t>
            </w:r>
          </w:p>
        </w:tc>
      </w:tr>
      <w:tr w:rsidR="00783F72" w:rsidRPr="00783F72" w14:paraId="18AA1467" w14:textId="77777777" w:rsidTr="00783F72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08DFD4A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Основное мероприятие 2</w:t>
            </w:r>
          </w:p>
        </w:tc>
        <w:tc>
          <w:tcPr>
            <w:tcW w:w="531" w:type="dxa"/>
            <w:vMerge w:val="restart"/>
            <w:hideMark/>
          </w:tcPr>
          <w:p w14:paraId="0DEDB34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Проведение ремонта дворовых территорий</w:t>
            </w:r>
          </w:p>
        </w:tc>
        <w:tc>
          <w:tcPr>
            <w:tcW w:w="567" w:type="dxa"/>
            <w:vMerge w:val="restart"/>
            <w:hideMark/>
          </w:tcPr>
          <w:p w14:paraId="730395D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2022-2028 годы</w:t>
            </w:r>
          </w:p>
        </w:tc>
        <w:tc>
          <w:tcPr>
            <w:tcW w:w="851" w:type="dxa"/>
            <w:vMerge w:val="restart"/>
            <w:hideMark/>
          </w:tcPr>
          <w:p w14:paraId="6B992EC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Управление благоустройства и дорожной деятельности</w:t>
            </w:r>
          </w:p>
        </w:tc>
        <w:tc>
          <w:tcPr>
            <w:tcW w:w="850" w:type="dxa"/>
            <w:hideMark/>
          </w:tcPr>
          <w:p w14:paraId="6EA46CE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6" w:type="dxa"/>
            <w:hideMark/>
          </w:tcPr>
          <w:p w14:paraId="34F3717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7A5523C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13 596,4</w:t>
            </w:r>
          </w:p>
        </w:tc>
        <w:tc>
          <w:tcPr>
            <w:tcW w:w="851" w:type="dxa"/>
            <w:hideMark/>
          </w:tcPr>
          <w:p w14:paraId="2F4A1D3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13 684,9</w:t>
            </w:r>
          </w:p>
        </w:tc>
        <w:tc>
          <w:tcPr>
            <w:tcW w:w="827" w:type="dxa"/>
            <w:hideMark/>
          </w:tcPr>
          <w:p w14:paraId="494FF9D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17 892,3</w:t>
            </w:r>
          </w:p>
        </w:tc>
        <w:tc>
          <w:tcPr>
            <w:tcW w:w="850" w:type="dxa"/>
            <w:hideMark/>
          </w:tcPr>
          <w:p w14:paraId="1C30505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13 800,1</w:t>
            </w:r>
          </w:p>
        </w:tc>
        <w:tc>
          <w:tcPr>
            <w:tcW w:w="851" w:type="dxa"/>
            <w:hideMark/>
          </w:tcPr>
          <w:p w14:paraId="048641D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5 934,3</w:t>
            </w:r>
          </w:p>
        </w:tc>
        <w:tc>
          <w:tcPr>
            <w:tcW w:w="797" w:type="dxa"/>
            <w:hideMark/>
          </w:tcPr>
          <w:p w14:paraId="2D99A09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8 100,1</w:t>
            </w:r>
          </w:p>
        </w:tc>
        <w:tc>
          <w:tcPr>
            <w:tcW w:w="992" w:type="dxa"/>
          </w:tcPr>
          <w:p w14:paraId="79B28A8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8 100,1</w:t>
            </w:r>
          </w:p>
        </w:tc>
        <w:tc>
          <w:tcPr>
            <w:tcW w:w="868" w:type="dxa"/>
            <w:hideMark/>
          </w:tcPr>
          <w:p w14:paraId="51788C4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81 108,2</w:t>
            </w:r>
          </w:p>
        </w:tc>
      </w:tr>
      <w:tr w:rsidR="00783F72" w:rsidRPr="00783F72" w14:paraId="28C23D26" w14:textId="77777777" w:rsidTr="00783F72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4FDD650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7B79541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789C106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162E510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09E66A8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местного бюджета</w:t>
            </w:r>
          </w:p>
        </w:tc>
        <w:tc>
          <w:tcPr>
            <w:tcW w:w="856" w:type="dxa"/>
            <w:hideMark/>
          </w:tcPr>
          <w:p w14:paraId="6790BA3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3644CAA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2 610,0</w:t>
            </w:r>
          </w:p>
        </w:tc>
        <w:tc>
          <w:tcPr>
            <w:tcW w:w="851" w:type="dxa"/>
            <w:hideMark/>
          </w:tcPr>
          <w:p w14:paraId="081EB65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2 737,0</w:t>
            </w:r>
          </w:p>
        </w:tc>
        <w:tc>
          <w:tcPr>
            <w:tcW w:w="827" w:type="dxa"/>
            <w:hideMark/>
          </w:tcPr>
          <w:p w14:paraId="1D4518D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5 580,3</w:t>
            </w:r>
          </w:p>
        </w:tc>
        <w:tc>
          <w:tcPr>
            <w:tcW w:w="850" w:type="dxa"/>
            <w:hideMark/>
          </w:tcPr>
          <w:p w14:paraId="7ED7D583" w14:textId="77777777" w:rsidR="00783F72" w:rsidRPr="00783F72" w:rsidRDefault="00783F72" w:rsidP="00783F72">
            <w:pPr>
              <w:ind w:firstLine="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2 760,0</w:t>
            </w:r>
          </w:p>
        </w:tc>
        <w:tc>
          <w:tcPr>
            <w:tcW w:w="851" w:type="dxa"/>
            <w:hideMark/>
          </w:tcPr>
          <w:p w14:paraId="3926ECC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1 186,9</w:t>
            </w:r>
          </w:p>
        </w:tc>
        <w:tc>
          <w:tcPr>
            <w:tcW w:w="797" w:type="dxa"/>
            <w:hideMark/>
          </w:tcPr>
          <w:p w14:paraId="2555DD8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1 620,0</w:t>
            </w:r>
          </w:p>
        </w:tc>
        <w:tc>
          <w:tcPr>
            <w:tcW w:w="992" w:type="dxa"/>
          </w:tcPr>
          <w:p w14:paraId="6A1FE14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1 620,0</w:t>
            </w:r>
          </w:p>
        </w:tc>
        <w:tc>
          <w:tcPr>
            <w:tcW w:w="868" w:type="dxa"/>
            <w:hideMark/>
          </w:tcPr>
          <w:p w14:paraId="64122FD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18 114,2</w:t>
            </w:r>
          </w:p>
        </w:tc>
      </w:tr>
      <w:tr w:rsidR="00783F72" w:rsidRPr="00783F72" w14:paraId="7383320B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3EB09FD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18EFD39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439435D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27E1927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13BC4BD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областного бюджета</w:t>
            </w:r>
          </w:p>
        </w:tc>
        <w:tc>
          <w:tcPr>
            <w:tcW w:w="856" w:type="dxa"/>
            <w:hideMark/>
          </w:tcPr>
          <w:p w14:paraId="39B5B5C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0B0B116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10 986,4</w:t>
            </w:r>
          </w:p>
        </w:tc>
        <w:tc>
          <w:tcPr>
            <w:tcW w:w="851" w:type="dxa"/>
            <w:hideMark/>
          </w:tcPr>
          <w:p w14:paraId="42A8215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10 947,9</w:t>
            </w:r>
          </w:p>
        </w:tc>
        <w:tc>
          <w:tcPr>
            <w:tcW w:w="827" w:type="dxa"/>
            <w:hideMark/>
          </w:tcPr>
          <w:p w14:paraId="47130C6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12 312,0</w:t>
            </w:r>
          </w:p>
        </w:tc>
        <w:tc>
          <w:tcPr>
            <w:tcW w:w="850" w:type="dxa"/>
            <w:hideMark/>
          </w:tcPr>
          <w:p w14:paraId="40CF7514" w14:textId="77777777" w:rsidR="00783F72" w:rsidRPr="00783F72" w:rsidRDefault="00783F72" w:rsidP="00783F72">
            <w:pPr>
              <w:ind w:firstLine="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11 040,1,</w:t>
            </w:r>
          </w:p>
        </w:tc>
        <w:tc>
          <w:tcPr>
            <w:tcW w:w="851" w:type="dxa"/>
            <w:hideMark/>
          </w:tcPr>
          <w:p w14:paraId="71CB59C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4 747,4</w:t>
            </w:r>
          </w:p>
        </w:tc>
        <w:tc>
          <w:tcPr>
            <w:tcW w:w="797" w:type="dxa"/>
            <w:hideMark/>
          </w:tcPr>
          <w:p w14:paraId="2141100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6 480,1</w:t>
            </w:r>
          </w:p>
        </w:tc>
        <w:tc>
          <w:tcPr>
            <w:tcW w:w="992" w:type="dxa"/>
          </w:tcPr>
          <w:p w14:paraId="580F93A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6 480,1</w:t>
            </w:r>
          </w:p>
        </w:tc>
        <w:tc>
          <w:tcPr>
            <w:tcW w:w="868" w:type="dxa"/>
            <w:hideMark/>
          </w:tcPr>
          <w:p w14:paraId="68A0950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62 994,0</w:t>
            </w:r>
          </w:p>
        </w:tc>
      </w:tr>
      <w:tr w:rsidR="00783F72" w:rsidRPr="00783F72" w14:paraId="7BEC0908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0B23C8C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76DA730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357AB8B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400E20A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7908438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федерального бюджета</w:t>
            </w:r>
          </w:p>
        </w:tc>
        <w:tc>
          <w:tcPr>
            <w:tcW w:w="856" w:type="dxa"/>
            <w:hideMark/>
          </w:tcPr>
          <w:p w14:paraId="4D141C4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178D1E6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1BD4ADD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491CCE3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7120030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7420DE5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2BFF5FE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7F0E7A0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696C545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06A5C006" w14:textId="77777777" w:rsidTr="00783F72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2923750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Основное мер</w:t>
            </w:r>
            <w:r w:rsidRPr="00783F72">
              <w:rPr>
                <w:sz w:val="16"/>
                <w:szCs w:val="16"/>
                <w:lang w:eastAsia="en-US"/>
              </w:rPr>
              <w:lastRenderedPageBreak/>
              <w:t>оприятие 3</w:t>
            </w:r>
          </w:p>
        </w:tc>
        <w:tc>
          <w:tcPr>
            <w:tcW w:w="531" w:type="dxa"/>
            <w:vMerge w:val="restart"/>
            <w:hideMark/>
          </w:tcPr>
          <w:p w14:paraId="504DC14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lastRenderedPageBreak/>
              <w:t>Проведение рабо</w:t>
            </w:r>
            <w:r w:rsidRPr="00783F72">
              <w:rPr>
                <w:sz w:val="16"/>
                <w:szCs w:val="16"/>
                <w:lang w:eastAsia="en-US"/>
              </w:rPr>
              <w:lastRenderedPageBreak/>
              <w:t>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Нижегородской области</w:t>
            </w:r>
          </w:p>
        </w:tc>
        <w:tc>
          <w:tcPr>
            <w:tcW w:w="567" w:type="dxa"/>
            <w:vMerge w:val="restart"/>
            <w:hideMark/>
          </w:tcPr>
          <w:p w14:paraId="51FD511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lastRenderedPageBreak/>
              <w:t>2024-2028 годы</w:t>
            </w:r>
          </w:p>
        </w:tc>
        <w:tc>
          <w:tcPr>
            <w:tcW w:w="851" w:type="dxa"/>
            <w:vMerge w:val="restart"/>
            <w:hideMark/>
          </w:tcPr>
          <w:p w14:paraId="7E1C6F9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 xml:space="preserve">Управление архитектуры,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lastRenderedPageBreak/>
              <w:t>градострои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t>тельства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 xml:space="preserve"> и землепользования</w:t>
            </w:r>
          </w:p>
        </w:tc>
        <w:tc>
          <w:tcPr>
            <w:tcW w:w="850" w:type="dxa"/>
            <w:hideMark/>
          </w:tcPr>
          <w:p w14:paraId="23F2C3D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856" w:type="dxa"/>
            <w:hideMark/>
          </w:tcPr>
          <w:p w14:paraId="334FAE8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12E6427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26907A2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0FAB7A2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407AA67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3C507A0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7665EF6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3F9E173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2EEE4A5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37CC6A4E" w14:textId="77777777" w:rsidTr="00783F72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1FC45B4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4AEF90D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6395135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6915205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6A869AF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 xml:space="preserve">Расходы местного </w:t>
            </w:r>
            <w:r w:rsidRPr="00783F72">
              <w:rPr>
                <w:sz w:val="16"/>
                <w:szCs w:val="16"/>
                <w:lang w:eastAsia="en-US"/>
              </w:rPr>
              <w:lastRenderedPageBreak/>
              <w:t>бюджета</w:t>
            </w:r>
          </w:p>
        </w:tc>
        <w:tc>
          <w:tcPr>
            <w:tcW w:w="856" w:type="dxa"/>
            <w:hideMark/>
          </w:tcPr>
          <w:p w14:paraId="48F4157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lastRenderedPageBreak/>
              <w:t>0,0</w:t>
            </w:r>
          </w:p>
        </w:tc>
        <w:tc>
          <w:tcPr>
            <w:tcW w:w="848" w:type="dxa"/>
            <w:hideMark/>
          </w:tcPr>
          <w:p w14:paraId="56E8CD0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3C0F3C7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2F90A6A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5B556E2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77702EE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25C33D9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4E1F7BC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28DCC05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7448FAE2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381706D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666ED53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44F5F6F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2B10621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2E8F9F3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областного бюджета</w:t>
            </w:r>
          </w:p>
        </w:tc>
        <w:tc>
          <w:tcPr>
            <w:tcW w:w="856" w:type="dxa"/>
            <w:hideMark/>
          </w:tcPr>
          <w:p w14:paraId="56DCB84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6C977DA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0ABD1A8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13B0A92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7B5628C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3366BAC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07171F9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1D245E9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174CB1A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12B03170" w14:textId="77777777" w:rsidTr="00783F72">
        <w:trPr>
          <w:trHeight w:val="4375"/>
          <w:jc w:val="center"/>
        </w:trPr>
        <w:tc>
          <w:tcPr>
            <w:tcW w:w="497" w:type="dxa"/>
            <w:vMerge/>
            <w:hideMark/>
          </w:tcPr>
          <w:p w14:paraId="2ECDA36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2203085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69634AC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2139242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282C3D1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федерального бюджета</w:t>
            </w:r>
          </w:p>
        </w:tc>
        <w:tc>
          <w:tcPr>
            <w:tcW w:w="856" w:type="dxa"/>
            <w:hideMark/>
          </w:tcPr>
          <w:p w14:paraId="443158A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3423C83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5BC4472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13EBBD2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55C53EC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0B06A44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18D7EF1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2EFAFB0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6D7DEB1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4E8D7CFA" w14:textId="77777777" w:rsidTr="00783F72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0C65612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Основное мероприятие 4</w:t>
            </w:r>
          </w:p>
        </w:tc>
        <w:tc>
          <w:tcPr>
            <w:tcW w:w="531" w:type="dxa"/>
            <w:vMerge w:val="restart"/>
            <w:hideMark/>
          </w:tcPr>
          <w:p w14:paraId="284C788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 xml:space="preserve">Инвентаризация уровня </w:t>
            </w:r>
            <w:proofErr w:type="spellStart"/>
            <w:proofErr w:type="gramStart"/>
            <w:r w:rsidRPr="00783F72">
              <w:rPr>
                <w:sz w:val="16"/>
                <w:szCs w:val="16"/>
                <w:lang w:eastAsia="en-US"/>
              </w:rPr>
              <w:t>благоустройст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t>ва</w:t>
            </w:r>
            <w:proofErr w:type="spellEnd"/>
            <w:proofErr w:type="gramEnd"/>
            <w:r w:rsidRPr="00783F7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t>индивидуаль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t>ных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 xml:space="preserve"> жилых домов</w:t>
            </w:r>
          </w:p>
        </w:tc>
        <w:tc>
          <w:tcPr>
            <w:tcW w:w="567" w:type="dxa"/>
            <w:vMerge w:val="restart"/>
            <w:hideMark/>
          </w:tcPr>
          <w:p w14:paraId="18B95DD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2024-2028 годы</w:t>
            </w:r>
          </w:p>
        </w:tc>
        <w:tc>
          <w:tcPr>
            <w:tcW w:w="851" w:type="dxa"/>
            <w:vMerge w:val="restart"/>
            <w:hideMark/>
          </w:tcPr>
          <w:p w14:paraId="1A52BA4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Управление благоустройства и дорожной деятельности</w:t>
            </w:r>
          </w:p>
        </w:tc>
        <w:tc>
          <w:tcPr>
            <w:tcW w:w="850" w:type="dxa"/>
            <w:hideMark/>
          </w:tcPr>
          <w:p w14:paraId="72C2261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6" w:type="dxa"/>
            <w:hideMark/>
          </w:tcPr>
          <w:p w14:paraId="1D3B2AF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01EB7EE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42710AF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05BF4AE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16AA4DB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1E74941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79610C3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1B1DA09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5AA6DD8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65A7C7C5" w14:textId="77777777" w:rsidTr="00783F72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2500631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1AE6C5F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2244A52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3E81045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76904D6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местного бюджета</w:t>
            </w:r>
          </w:p>
        </w:tc>
        <w:tc>
          <w:tcPr>
            <w:tcW w:w="856" w:type="dxa"/>
            <w:hideMark/>
          </w:tcPr>
          <w:p w14:paraId="18F6536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3CEAF20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1C5405A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5E69D55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1D299C1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60559DA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4F8F041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3C9BAA3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3ADDAFA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59152E88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70A7BC5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6DF02A8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319CFC7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6E8E900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6E38A08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областного бюджета</w:t>
            </w:r>
          </w:p>
        </w:tc>
        <w:tc>
          <w:tcPr>
            <w:tcW w:w="856" w:type="dxa"/>
            <w:hideMark/>
          </w:tcPr>
          <w:p w14:paraId="0D74480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40FBB8F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13F3AAB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05E8A67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4946EC5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40E66A0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627F4C6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48A25FB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183F8D1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77F436CF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1CA6FC9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4D33DC0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598CEFD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0ED9787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47EEA4D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федерального бюджета</w:t>
            </w:r>
          </w:p>
        </w:tc>
        <w:tc>
          <w:tcPr>
            <w:tcW w:w="856" w:type="dxa"/>
            <w:hideMark/>
          </w:tcPr>
          <w:p w14:paraId="2937073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hideMark/>
          </w:tcPr>
          <w:p w14:paraId="3F1C1EB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34D367F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hideMark/>
          </w:tcPr>
          <w:p w14:paraId="2D48308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14:paraId="457A243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79CC8A9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36EE255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691C3E8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hideMark/>
          </w:tcPr>
          <w:p w14:paraId="7B97571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1A54407A" w14:textId="77777777" w:rsidTr="00783F72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6EE7AB5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Основное меропр</w:t>
            </w:r>
            <w:r w:rsidRPr="00783F72">
              <w:rPr>
                <w:sz w:val="16"/>
                <w:szCs w:val="16"/>
                <w:lang w:eastAsia="en-US"/>
              </w:rPr>
              <w:lastRenderedPageBreak/>
              <w:t>иятие 5</w:t>
            </w:r>
          </w:p>
        </w:tc>
        <w:tc>
          <w:tcPr>
            <w:tcW w:w="531" w:type="dxa"/>
            <w:vMerge w:val="restart"/>
            <w:hideMark/>
          </w:tcPr>
          <w:p w14:paraId="48A52A7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lastRenderedPageBreak/>
              <w:t xml:space="preserve">Реализация лучших </w:t>
            </w:r>
            <w:r w:rsidRPr="00783F72">
              <w:rPr>
                <w:sz w:val="16"/>
                <w:szCs w:val="16"/>
                <w:lang w:eastAsia="en-US"/>
              </w:rPr>
              <w:lastRenderedPageBreak/>
              <w:t>проектов создания комфортной городской среды в малом городе Балахна</w:t>
            </w:r>
          </w:p>
        </w:tc>
        <w:tc>
          <w:tcPr>
            <w:tcW w:w="567" w:type="dxa"/>
            <w:vMerge w:val="restart"/>
            <w:hideMark/>
          </w:tcPr>
          <w:p w14:paraId="035A9C1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lastRenderedPageBreak/>
              <w:t>2021-2023 годы</w:t>
            </w:r>
          </w:p>
        </w:tc>
        <w:tc>
          <w:tcPr>
            <w:tcW w:w="851" w:type="dxa"/>
            <w:vMerge w:val="restart"/>
            <w:hideMark/>
          </w:tcPr>
          <w:p w14:paraId="462363D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 xml:space="preserve">Управление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t>благоустройст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t>ва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 xml:space="preserve"> и </w:t>
            </w:r>
            <w:r w:rsidRPr="00783F72">
              <w:rPr>
                <w:sz w:val="16"/>
                <w:szCs w:val="16"/>
                <w:lang w:eastAsia="en-US"/>
              </w:rPr>
              <w:lastRenderedPageBreak/>
              <w:t xml:space="preserve">дорожной деятельности, </w:t>
            </w:r>
            <w:r w:rsidRPr="00783F72">
              <w:rPr>
                <w:sz w:val="16"/>
                <w:szCs w:val="16"/>
                <w:lang w:eastAsia="en-US"/>
              </w:rPr>
              <w:br/>
              <w:t xml:space="preserve">МБУ «Комбинат городского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t>благоустройст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3F72">
              <w:rPr>
                <w:sz w:val="16"/>
                <w:szCs w:val="16"/>
                <w:lang w:eastAsia="en-US"/>
              </w:rPr>
              <w:t>ва</w:t>
            </w:r>
            <w:proofErr w:type="spellEnd"/>
            <w:r w:rsidRPr="00783F72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850" w:type="dxa"/>
            <w:hideMark/>
          </w:tcPr>
          <w:p w14:paraId="56BB0DF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856" w:type="dxa"/>
            <w:noWrap/>
            <w:hideMark/>
          </w:tcPr>
          <w:p w14:paraId="6114BB0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735757F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26 146,7</w:t>
            </w:r>
          </w:p>
        </w:tc>
        <w:tc>
          <w:tcPr>
            <w:tcW w:w="851" w:type="dxa"/>
            <w:noWrap/>
            <w:hideMark/>
          </w:tcPr>
          <w:p w14:paraId="78D5FAC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noWrap/>
            <w:hideMark/>
          </w:tcPr>
          <w:p w14:paraId="440203D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C5A832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576681E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noWrap/>
            <w:hideMark/>
          </w:tcPr>
          <w:p w14:paraId="1291613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6E4C4C7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noWrap/>
            <w:hideMark/>
          </w:tcPr>
          <w:p w14:paraId="001E028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26 146,7</w:t>
            </w:r>
          </w:p>
        </w:tc>
      </w:tr>
      <w:tr w:rsidR="00783F72" w:rsidRPr="00783F72" w14:paraId="33DEAC60" w14:textId="77777777" w:rsidTr="00783F72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2D3A41B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2EF7F6E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79C8F8A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2DF70F1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7A0B57B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местного бюджета</w:t>
            </w:r>
          </w:p>
        </w:tc>
        <w:tc>
          <w:tcPr>
            <w:tcW w:w="856" w:type="dxa"/>
            <w:noWrap/>
            <w:hideMark/>
          </w:tcPr>
          <w:p w14:paraId="20322B8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3FBCBEA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4 041,4</w:t>
            </w:r>
          </w:p>
        </w:tc>
        <w:tc>
          <w:tcPr>
            <w:tcW w:w="851" w:type="dxa"/>
            <w:noWrap/>
            <w:hideMark/>
          </w:tcPr>
          <w:p w14:paraId="46EBA42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noWrap/>
            <w:hideMark/>
          </w:tcPr>
          <w:p w14:paraId="5905339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7986C3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6D7C3D5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524A17C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7F7E4FB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noWrap/>
            <w:hideMark/>
          </w:tcPr>
          <w:p w14:paraId="2BC4B19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4 041,4</w:t>
            </w:r>
          </w:p>
        </w:tc>
      </w:tr>
      <w:tr w:rsidR="00783F72" w:rsidRPr="00783F72" w14:paraId="38A6353C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0087BEA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72A92BE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5F075CE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38849AB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5230DF5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областного бюджета</w:t>
            </w:r>
          </w:p>
        </w:tc>
        <w:tc>
          <w:tcPr>
            <w:tcW w:w="856" w:type="dxa"/>
            <w:noWrap/>
            <w:hideMark/>
          </w:tcPr>
          <w:p w14:paraId="37F4B33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418B4D8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22 105,3</w:t>
            </w:r>
          </w:p>
        </w:tc>
        <w:tc>
          <w:tcPr>
            <w:tcW w:w="851" w:type="dxa"/>
            <w:noWrap/>
            <w:hideMark/>
          </w:tcPr>
          <w:p w14:paraId="182AB92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noWrap/>
            <w:hideMark/>
          </w:tcPr>
          <w:p w14:paraId="3A0E812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97CDF6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2692408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53C2BFB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71423B5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noWrap/>
            <w:hideMark/>
          </w:tcPr>
          <w:p w14:paraId="14EBE46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22 105,3</w:t>
            </w:r>
          </w:p>
        </w:tc>
      </w:tr>
      <w:tr w:rsidR="00783F72" w:rsidRPr="00783F72" w14:paraId="72CE763B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5B55154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6A1D9CB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0D119EC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7804F5A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7151252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федерального бюджета</w:t>
            </w:r>
          </w:p>
        </w:tc>
        <w:tc>
          <w:tcPr>
            <w:tcW w:w="856" w:type="dxa"/>
            <w:noWrap/>
            <w:hideMark/>
          </w:tcPr>
          <w:p w14:paraId="510BB54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4935D90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1D3CDE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27" w:type="dxa"/>
            <w:noWrap/>
            <w:hideMark/>
          </w:tcPr>
          <w:p w14:paraId="258E705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647831D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14:paraId="721BD69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97" w:type="dxa"/>
            <w:hideMark/>
          </w:tcPr>
          <w:p w14:paraId="310483D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</w:tcPr>
          <w:p w14:paraId="1542F4C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8" w:type="dxa"/>
            <w:noWrap/>
            <w:hideMark/>
          </w:tcPr>
          <w:p w14:paraId="44B51AB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545391D2" w14:textId="77777777" w:rsidTr="00783F72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759AA58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Основное мероприятие 6</w:t>
            </w:r>
          </w:p>
        </w:tc>
        <w:tc>
          <w:tcPr>
            <w:tcW w:w="531" w:type="dxa"/>
            <w:vMerge w:val="restart"/>
            <w:hideMark/>
          </w:tcPr>
          <w:p w14:paraId="48CCFBB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vMerge w:val="restart"/>
            <w:hideMark/>
          </w:tcPr>
          <w:p w14:paraId="7AE0926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2022-2028 годы</w:t>
            </w:r>
          </w:p>
        </w:tc>
        <w:tc>
          <w:tcPr>
            <w:tcW w:w="851" w:type="dxa"/>
            <w:vMerge w:val="restart"/>
            <w:hideMark/>
          </w:tcPr>
          <w:p w14:paraId="145EA41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Управление благоустройства и дорожной деятельности</w:t>
            </w:r>
          </w:p>
        </w:tc>
        <w:tc>
          <w:tcPr>
            <w:tcW w:w="850" w:type="dxa"/>
            <w:hideMark/>
          </w:tcPr>
          <w:p w14:paraId="0DC8B77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6" w:type="dxa"/>
            <w:noWrap/>
            <w:hideMark/>
          </w:tcPr>
          <w:p w14:paraId="6833AFF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21F27F1C" w14:textId="77777777" w:rsidR="00783F72" w:rsidRPr="00783F72" w:rsidRDefault="00783F72" w:rsidP="00783F72">
            <w:pPr>
              <w:ind w:firstLine="0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107034,0</w:t>
            </w:r>
          </w:p>
        </w:tc>
        <w:tc>
          <w:tcPr>
            <w:tcW w:w="851" w:type="dxa"/>
            <w:noWrap/>
            <w:hideMark/>
          </w:tcPr>
          <w:p w14:paraId="6F03099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23 974,4</w:t>
            </w:r>
          </w:p>
        </w:tc>
        <w:tc>
          <w:tcPr>
            <w:tcW w:w="827" w:type="dxa"/>
            <w:noWrap/>
            <w:hideMark/>
          </w:tcPr>
          <w:p w14:paraId="6294F84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27 685,4</w:t>
            </w:r>
          </w:p>
        </w:tc>
        <w:tc>
          <w:tcPr>
            <w:tcW w:w="850" w:type="dxa"/>
            <w:noWrap/>
            <w:hideMark/>
          </w:tcPr>
          <w:p w14:paraId="080645D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18 107,2</w:t>
            </w:r>
          </w:p>
        </w:tc>
        <w:tc>
          <w:tcPr>
            <w:tcW w:w="851" w:type="dxa"/>
            <w:noWrap/>
            <w:hideMark/>
          </w:tcPr>
          <w:p w14:paraId="73B3095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16 376,0</w:t>
            </w:r>
          </w:p>
        </w:tc>
        <w:tc>
          <w:tcPr>
            <w:tcW w:w="797" w:type="dxa"/>
            <w:noWrap/>
            <w:hideMark/>
          </w:tcPr>
          <w:p w14:paraId="367A81E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19 213,6</w:t>
            </w:r>
          </w:p>
        </w:tc>
        <w:tc>
          <w:tcPr>
            <w:tcW w:w="992" w:type="dxa"/>
          </w:tcPr>
          <w:p w14:paraId="14D694C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19 510,3</w:t>
            </w:r>
          </w:p>
        </w:tc>
        <w:tc>
          <w:tcPr>
            <w:tcW w:w="868" w:type="dxa"/>
            <w:noWrap/>
            <w:hideMark/>
          </w:tcPr>
          <w:p w14:paraId="071539B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231 900,9</w:t>
            </w:r>
          </w:p>
        </w:tc>
      </w:tr>
      <w:tr w:rsidR="00783F72" w:rsidRPr="00783F72" w14:paraId="0CBFAE4B" w14:textId="77777777" w:rsidTr="00783F72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250E008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2538043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710616B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11A1F31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0CF7DBB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местного бюджета</w:t>
            </w:r>
          </w:p>
        </w:tc>
        <w:tc>
          <w:tcPr>
            <w:tcW w:w="856" w:type="dxa"/>
            <w:noWrap/>
            <w:hideMark/>
          </w:tcPr>
          <w:p w14:paraId="1BB539A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12716F4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5 061,3</w:t>
            </w:r>
          </w:p>
        </w:tc>
        <w:tc>
          <w:tcPr>
            <w:tcW w:w="851" w:type="dxa"/>
            <w:noWrap/>
            <w:hideMark/>
          </w:tcPr>
          <w:p w14:paraId="24C76FD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4 662,0</w:t>
            </w:r>
          </w:p>
        </w:tc>
        <w:tc>
          <w:tcPr>
            <w:tcW w:w="827" w:type="dxa"/>
            <w:noWrap/>
            <w:hideMark/>
          </w:tcPr>
          <w:p w14:paraId="121AF5B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4 748,5</w:t>
            </w:r>
          </w:p>
        </w:tc>
        <w:tc>
          <w:tcPr>
            <w:tcW w:w="850" w:type="dxa"/>
            <w:noWrap/>
            <w:hideMark/>
          </w:tcPr>
          <w:p w14:paraId="2F50EFB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1 810,7</w:t>
            </w:r>
          </w:p>
        </w:tc>
        <w:tc>
          <w:tcPr>
            <w:tcW w:w="851" w:type="dxa"/>
            <w:noWrap/>
            <w:hideMark/>
          </w:tcPr>
          <w:p w14:paraId="4F099DA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1 637,6</w:t>
            </w:r>
          </w:p>
        </w:tc>
        <w:tc>
          <w:tcPr>
            <w:tcW w:w="797" w:type="dxa"/>
            <w:noWrap/>
            <w:hideMark/>
          </w:tcPr>
          <w:p w14:paraId="3EF18C1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1 921,4</w:t>
            </w:r>
          </w:p>
        </w:tc>
        <w:tc>
          <w:tcPr>
            <w:tcW w:w="992" w:type="dxa"/>
          </w:tcPr>
          <w:p w14:paraId="5397732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1 951,0</w:t>
            </w:r>
          </w:p>
        </w:tc>
        <w:tc>
          <w:tcPr>
            <w:tcW w:w="868" w:type="dxa"/>
            <w:noWrap/>
            <w:hideMark/>
          </w:tcPr>
          <w:p w14:paraId="742A104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21 792,5</w:t>
            </w:r>
          </w:p>
        </w:tc>
      </w:tr>
      <w:tr w:rsidR="00783F72" w:rsidRPr="00783F72" w14:paraId="6F88B611" w14:textId="77777777" w:rsidTr="00783F72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308E2AC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590B91E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2BE8DF3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1FC8702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6783C8A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областного бюджета</w:t>
            </w:r>
          </w:p>
        </w:tc>
        <w:tc>
          <w:tcPr>
            <w:tcW w:w="856" w:type="dxa"/>
            <w:noWrap/>
            <w:hideMark/>
          </w:tcPr>
          <w:p w14:paraId="45B5C73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69A8A8A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875,7</w:t>
            </w:r>
          </w:p>
        </w:tc>
        <w:tc>
          <w:tcPr>
            <w:tcW w:w="851" w:type="dxa"/>
            <w:noWrap/>
            <w:hideMark/>
          </w:tcPr>
          <w:p w14:paraId="065AEB6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772,5</w:t>
            </w:r>
          </w:p>
        </w:tc>
        <w:tc>
          <w:tcPr>
            <w:tcW w:w="827" w:type="dxa"/>
            <w:noWrap/>
            <w:hideMark/>
          </w:tcPr>
          <w:p w14:paraId="6906AFD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917,5</w:t>
            </w:r>
          </w:p>
        </w:tc>
        <w:tc>
          <w:tcPr>
            <w:tcW w:w="850" w:type="dxa"/>
            <w:noWrap/>
            <w:hideMark/>
          </w:tcPr>
          <w:p w14:paraId="409536A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651,9</w:t>
            </w:r>
          </w:p>
        </w:tc>
        <w:tc>
          <w:tcPr>
            <w:tcW w:w="851" w:type="dxa"/>
            <w:noWrap/>
            <w:hideMark/>
          </w:tcPr>
          <w:p w14:paraId="375F8E0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884,3</w:t>
            </w:r>
          </w:p>
        </w:tc>
        <w:tc>
          <w:tcPr>
            <w:tcW w:w="797" w:type="dxa"/>
            <w:noWrap/>
            <w:hideMark/>
          </w:tcPr>
          <w:p w14:paraId="67D93E3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1 210,5</w:t>
            </w:r>
          </w:p>
        </w:tc>
        <w:tc>
          <w:tcPr>
            <w:tcW w:w="992" w:type="dxa"/>
          </w:tcPr>
          <w:p w14:paraId="1434DEB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1 404,7</w:t>
            </w:r>
          </w:p>
        </w:tc>
        <w:tc>
          <w:tcPr>
            <w:tcW w:w="868" w:type="dxa"/>
            <w:noWrap/>
            <w:hideMark/>
          </w:tcPr>
          <w:p w14:paraId="4B50A2F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6 717,1</w:t>
            </w:r>
          </w:p>
        </w:tc>
      </w:tr>
      <w:tr w:rsidR="00783F72" w:rsidRPr="00783F72" w14:paraId="73CCE21E" w14:textId="77777777" w:rsidTr="00783F72">
        <w:trPr>
          <w:trHeight w:val="896"/>
          <w:jc w:val="center"/>
        </w:trPr>
        <w:tc>
          <w:tcPr>
            <w:tcW w:w="497" w:type="dxa"/>
            <w:vMerge/>
            <w:hideMark/>
          </w:tcPr>
          <w:p w14:paraId="6ABDB04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hideMark/>
          </w:tcPr>
          <w:p w14:paraId="0A2132D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36A85D2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14:paraId="7409EB4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hideMark/>
          </w:tcPr>
          <w:p w14:paraId="3B94857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Расходы федерального бюджета</w:t>
            </w:r>
          </w:p>
        </w:tc>
        <w:tc>
          <w:tcPr>
            <w:tcW w:w="856" w:type="dxa"/>
            <w:noWrap/>
            <w:hideMark/>
          </w:tcPr>
          <w:p w14:paraId="4BD0412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0F604DB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101097,0</w:t>
            </w:r>
          </w:p>
        </w:tc>
        <w:tc>
          <w:tcPr>
            <w:tcW w:w="851" w:type="dxa"/>
            <w:noWrap/>
            <w:hideMark/>
          </w:tcPr>
          <w:p w14:paraId="7C92F39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18 539,9</w:t>
            </w:r>
          </w:p>
        </w:tc>
        <w:tc>
          <w:tcPr>
            <w:tcW w:w="827" w:type="dxa"/>
            <w:noWrap/>
            <w:hideMark/>
          </w:tcPr>
          <w:p w14:paraId="2C98074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22 019,4</w:t>
            </w:r>
          </w:p>
        </w:tc>
        <w:tc>
          <w:tcPr>
            <w:tcW w:w="850" w:type="dxa"/>
            <w:noWrap/>
            <w:hideMark/>
          </w:tcPr>
          <w:p w14:paraId="5F5D033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15644,6</w:t>
            </w:r>
          </w:p>
        </w:tc>
        <w:tc>
          <w:tcPr>
            <w:tcW w:w="851" w:type="dxa"/>
            <w:noWrap/>
            <w:hideMark/>
          </w:tcPr>
          <w:p w14:paraId="0E50501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13 854,1</w:t>
            </w:r>
          </w:p>
        </w:tc>
        <w:tc>
          <w:tcPr>
            <w:tcW w:w="797" w:type="dxa"/>
            <w:noWrap/>
            <w:hideMark/>
          </w:tcPr>
          <w:p w14:paraId="3A1C207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16 081,7</w:t>
            </w:r>
          </w:p>
        </w:tc>
        <w:tc>
          <w:tcPr>
            <w:tcW w:w="992" w:type="dxa"/>
          </w:tcPr>
          <w:p w14:paraId="64159CD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16 154,6</w:t>
            </w:r>
          </w:p>
        </w:tc>
        <w:tc>
          <w:tcPr>
            <w:tcW w:w="868" w:type="dxa"/>
            <w:noWrap/>
            <w:hideMark/>
          </w:tcPr>
          <w:p w14:paraId="2C2DCAE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203 391,3</w:t>
            </w:r>
          </w:p>
        </w:tc>
      </w:tr>
    </w:tbl>
    <w:p w14:paraId="160B8493" w14:textId="77777777" w:rsidR="00783F72" w:rsidRPr="00783F72" w:rsidRDefault="00783F72" w:rsidP="00783F72">
      <w:pPr>
        <w:tabs>
          <w:tab w:val="left" w:pos="8865"/>
        </w:tabs>
        <w:spacing w:line="360" w:lineRule="auto"/>
        <w:contextualSpacing/>
        <w:jc w:val="right"/>
        <w:rPr>
          <w:sz w:val="28"/>
          <w:szCs w:val="28"/>
        </w:rPr>
      </w:pPr>
      <w:r w:rsidRPr="00783F72">
        <w:rPr>
          <w:sz w:val="28"/>
          <w:szCs w:val="28"/>
        </w:rPr>
        <w:t>».</w:t>
      </w:r>
    </w:p>
    <w:p w14:paraId="6F088C21" w14:textId="77777777" w:rsidR="00783F72" w:rsidRPr="00783F72" w:rsidRDefault="00783F72" w:rsidP="00783F72">
      <w:pPr>
        <w:jc w:val="right"/>
        <w:rPr>
          <w:szCs w:val="24"/>
        </w:rPr>
      </w:pPr>
    </w:p>
    <w:p w14:paraId="6AA73AFD" w14:textId="77777777" w:rsidR="00783F72" w:rsidRDefault="00783F72" w:rsidP="00783F72">
      <w:pPr>
        <w:jc w:val="right"/>
        <w:rPr>
          <w:szCs w:val="24"/>
        </w:rPr>
        <w:sectPr w:rsidR="00783F72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35F4CE31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lastRenderedPageBreak/>
        <w:t>Приложение 2</w:t>
      </w:r>
    </w:p>
    <w:p w14:paraId="0B96FF8D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к постановлению администрации</w:t>
      </w:r>
    </w:p>
    <w:p w14:paraId="3AD67E38" w14:textId="2C8EE93B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Балахнинского мун</w:t>
      </w:r>
      <w:r>
        <w:rPr>
          <w:szCs w:val="24"/>
        </w:rPr>
        <w:t>и</w:t>
      </w:r>
      <w:r w:rsidRPr="00783F72">
        <w:rPr>
          <w:szCs w:val="24"/>
        </w:rPr>
        <w:t>ципального округа</w:t>
      </w:r>
    </w:p>
    <w:p w14:paraId="51B4F472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Нижегородской области</w:t>
      </w:r>
    </w:p>
    <w:p w14:paraId="2612ABE8" w14:textId="511E535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 xml:space="preserve">от </w:t>
      </w:r>
      <w:r>
        <w:rPr>
          <w:szCs w:val="24"/>
        </w:rPr>
        <w:t>10.02.2026</w:t>
      </w:r>
      <w:r w:rsidRPr="00783F72">
        <w:rPr>
          <w:szCs w:val="24"/>
        </w:rPr>
        <w:t xml:space="preserve"> №</w:t>
      </w:r>
      <w:r>
        <w:rPr>
          <w:szCs w:val="24"/>
        </w:rPr>
        <w:t xml:space="preserve"> 268</w:t>
      </w:r>
    </w:p>
    <w:p w14:paraId="3559ABBD" w14:textId="77777777" w:rsidR="00783F72" w:rsidRPr="00783F72" w:rsidRDefault="00783F72" w:rsidP="00783F72">
      <w:pPr>
        <w:ind w:firstLine="0"/>
        <w:jc w:val="right"/>
      </w:pPr>
    </w:p>
    <w:p w14:paraId="4C1E3DF0" w14:textId="77777777" w:rsidR="00783F72" w:rsidRPr="00783F72" w:rsidRDefault="00783F72" w:rsidP="00783F72">
      <w:pPr>
        <w:ind w:firstLine="0"/>
        <w:jc w:val="right"/>
      </w:pPr>
    </w:p>
    <w:p w14:paraId="3F3AF695" w14:textId="77777777" w:rsidR="00783F72" w:rsidRPr="00783F72" w:rsidRDefault="00783F72" w:rsidP="00783F72">
      <w:pPr>
        <w:ind w:firstLine="0"/>
        <w:jc w:val="right"/>
      </w:pPr>
      <w:r w:rsidRPr="00783F72">
        <w:t>«Таблица 2</w:t>
      </w:r>
    </w:p>
    <w:p w14:paraId="5412762A" w14:textId="77777777" w:rsidR="00783F72" w:rsidRPr="00783F72" w:rsidRDefault="00783F72" w:rsidP="00783F72">
      <w:pPr>
        <w:ind w:firstLine="0"/>
        <w:jc w:val="center"/>
      </w:pPr>
      <w:r w:rsidRPr="00783F72">
        <w:t>Сведения о целевых индикаторах муниципальной программы</w:t>
      </w:r>
    </w:p>
    <w:tbl>
      <w:tblPr>
        <w:tblW w:w="4996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689"/>
        <w:gridCol w:w="583"/>
        <w:gridCol w:w="138"/>
        <w:gridCol w:w="711"/>
        <w:gridCol w:w="494"/>
        <w:gridCol w:w="496"/>
        <w:gridCol w:w="140"/>
        <w:gridCol w:w="57"/>
        <w:gridCol w:w="797"/>
        <w:gridCol w:w="794"/>
        <w:gridCol w:w="55"/>
        <w:gridCol w:w="744"/>
        <w:gridCol w:w="106"/>
        <w:gridCol w:w="138"/>
        <w:gridCol w:w="551"/>
        <w:gridCol w:w="161"/>
        <w:gridCol w:w="853"/>
        <w:gridCol w:w="752"/>
        <w:gridCol w:w="51"/>
      </w:tblGrid>
      <w:tr w:rsidR="00783F72" w:rsidRPr="00783F72" w14:paraId="50E43068" w14:textId="77777777" w:rsidTr="00F2607E">
        <w:trPr>
          <w:trHeight w:val="885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0066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2C68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8C7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48BD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7BB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Значение показателя </w:t>
            </w: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целевого индикатора</w:t>
            </w:r>
          </w:p>
        </w:tc>
      </w:tr>
      <w:tr w:rsidR="00783F72" w:rsidRPr="00783F72" w14:paraId="57C33563" w14:textId="77777777" w:rsidTr="00F2607E">
        <w:trPr>
          <w:gridAfter w:val="1"/>
          <w:wAfter w:w="27" w:type="pct"/>
          <w:trHeight w:val="315"/>
          <w:jc w:val="center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F054" w14:textId="77777777" w:rsidR="00783F72" w:rsidRPr="00783F72" w:rsidRDefault="00783F72" w:rsidP="00783F72">
            <w:pPr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B97" w14:textId="77777777" w:rsidR="00783F72" w:rsidRPr="00783F72" w:rsidRDefault="00783F72" w:rsidP="00783F72">
            <w:pPr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C154" w14:textId="77777777" w:rsidR="00783F72" w:rsidRPr="00783F72" w:rsidRDefault="00783F72" w:rsidP="00783F72">
            <w:pPr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AEE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73D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  <w:p w14:paraId="6419E73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DB1B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888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93B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4E3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389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</w:t>
            </w:r>
          </w:p>
          <w:p w14:paraId="619E450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1CE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год</w:t>
            </w:r>
          </w:p>
        </w:tc>
      </w:tr>
      <w:tr w:rsidR="00783F72" w:rsidRPr="00783F72" w14:paraId="3004AA3F" w14:textId="77777777" w:rsidTr="00F2607E">
        <w:trPr>
          <w:gridAfter w:val="1"/>
          <w:wAfter w:w="27" w:type="pct"/>
          <w:trHeight w:val="31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F9A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140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83B6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78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0E9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C26B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525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D5A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A0D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BFF3F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C004F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83F72" w:rsidRPr="00783F72" w14:paraId="54E42D43" w14:textId="77777777" w:rsidTr="00F2607E">
        <w:trPr>
          <w:gridAfter w:val="1"/>
          <w:wAfter w:w="27" w:type="pct"/>
          <w:trHeight w:val="60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AAB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4C69" w14:textId="77777777" w:rsidR="00783F72" w:rsidRPr="00783F72" w:rsidRDefault="00783F72" w:rsidP="00783F72">
            <w:pPr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Цель. Повышение качества и комфорта городской среды на территории Балахнинского муниципального округа Нижегородской области</w:t>
            </w:r>
          </w:p>
        </w:tc>
      </w:tr>
      <w:tr w:rsidR="00783F72" w:rsidRPr="00783F72" w14:paraId="789B58BF" w14:textId="77777777" w:rsidTr="00F2607E">
        <w:trPr>
          <w:gridAfter w:val="1"/>
          <w:wAfter w:w="27" w:type="pct"/>
          <w:trHeight w:val="58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A5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C8A0" w14:textId="77777777" w:rsidR="00783F72" w:rsidRPr="00783F72" w:rsidRDefault="00783F72" w:rsidP="00783F72">
            <w:pPr>
              <w:ind w:firstLine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Задача. повышение уровня благоустройства общественных территорий Балахнинского муниципального округа Нижегородской области</w:t>
            </w:r>
          </w:p>
        </w:tc>
      </w:tr>
      <w:tr w:rsidR="00783F72" w:rsidRPr="00783F72" w14:paraId="07520A9C" w14:textId="77777777" w:rsidTr="00F2607E">
        <w:trPr>
          <w:gridAfter w:val="1"/>
          <w:wAfter w:w="27" w:type="pct"/>
          <w:trHeight w:val="2923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812F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D43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Целевой индикатор: доля благоустроенных общественных территорий от общего количества общественных территорий стремится к 100 %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603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5CC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B08A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5AFA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57,89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EF2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80B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DD2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9BE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6918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849343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B64215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B5F722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7AB057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6FD115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58E835B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83F72" w:rsidRPr="00783F72" w14:paraId="584C7135" w14:textId="77777777" w:rsidTr="00F2607E">
        <w:trPr>
          <w:gridAfter w:val="1"/>
          <w:wAfter w:w="27" w:type="pct"/>
          <w:trHeight w:val="94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C04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B00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Непосредственный результат: количество благоустроенных общественных территорий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760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A596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4A6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16C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DE2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4C0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5130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1565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B89E80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498072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7212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49EF78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18A0E1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783F72" w:rsidRPr="00783F72" w14:paraId="54CC63FB" w14:textId="77777777" w:rsidTr="00F2607E">
        <w:trPr>
          <w:gridAfter w:val="1"/>
          <w:wAfter w:w="27" w:type="pct"/>
          <w:trHeight w:val="63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F61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AEAA" w14:textId="77777777" w:rsidR="00783F72" w:rsidRPr="00783F72" w:rsidRDefault="00783F72" w:rsidP="00783F72">
            <w:pPr>
              <w:ind w:firstLine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Задача. повышение уровня благоустройства дворовых территорий многоквартирных домов, расположенных на территории Балахнинского муниципального округа Нижегородской области</w:t>
            </w:r>
          </w:p>
        </w:tc>
      </w:tr>
      <w:tr w:rsidR="00783F72" w:rsidRPr="00783F72" w14:paraId="6451E00D" w14:textId="77777777" w:rsidTr="00F2607E">
        <w:trPr>
          <w:gridAfter w:val="1"/>
          <w:wAfter w:w="27" w:type="pct"/>
          <w:trHeight w:val="220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852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5E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Целевой индикатор: доля благоустроенных дворовых территорий от общего количества </w:t>
            </w:r>
            <w:proofErr w:type="gramStart"/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дворовых территорий, подлежащих благоустройству стремится</w:t>
            </w:r>
            <w:proofErr w:type="gramEnd"/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 100 %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2DC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E05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7,85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809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FAA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96A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A70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CF9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BCCA" w14:textId="77777777" w:rsidR="00783F72" w:rsidRPr="00783F72" w:rsidRDefault="00783F72" w:rsidP="00783F72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15,02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4370" w14:textId="77777777" w:rsidR="00783F72" w:rsidRPr="00783F72" w:rsidRDefault="00783F72" w:rsidP="00783F72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3F72" w:rsidRPr="00783F72" w14:paraId="65EF30D4" w14:textId="77777777" w:rsidTr="00F2607E">
        <w:trPr>
          <w:gridAfter w:val="1"/>
          <w:wAfter w:w="27" w:type="pct"/>
          <w:trHeight w:val="94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3930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C2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Непосредственный результат: количество благоустроенных дворовых территорий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1C9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2FB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19B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FE4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0B16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0E0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F85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FA81" w14:textId="77777777" w:rsidR="00783F72" w:rsidRPr="00783F72" w:rsidRDefault="00783F72" w:rsidP="00783F72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DDDC" w14:textId="77777777" w:rsidR="00783F72" w:rsidRPr="00783F72" w:rsidRDefault="00783F72" w:rsidP="00783F72">
            <w:pPr>
              <w:spacing w:line="36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14:paraId="4A2E2733" w14:textId="77777777" w:rsidR="00783F72" w:rsidRPr="00783F72" w:rsidRDefault="00783F72" w:rsidP="00783F72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sz w:val="20"/>
                <w:szCs w:val="20"/>
                <w:lang w:eastAsia="ru-RU"/>
              </w:rPr>
              <w:t>599</w:t>
            </w:r>
          </w:p>
          <w:p w14:paraId="67A2A70B" w14:textId="77777777" w:rsidR="00783F72" w:rsidRPr="00783F72" w:rsidRDefault="00783F72" w:rsidP="00783F72">
            <w:pPr>
              <w:spacing w:line="36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83F72" w:rsidRPr="00783F72" w14:paraId="0B8B5201" w14:textId="77777777" w:rsidTr="00F2607E">
        <w:trPr>
          <w:gridAfter w:val="1"/>
          <w:wAfter w:w="27" w:type="pct"/>
          <w:trHeight w:val="67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1B1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4427" w14:textId="77777777" w:rsidR="00783F72" w:rsidRPr="00783F72" w:rsidRDefault="00783F72" w:rsidP="00783F72">
            <w:pPr>
              <w:ind w:firstLine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Задача. повышение уровня вовлеченности заинтересованных лиц в реализацию мероприятий по благоустройству территории Балахнинского муниципального округа Нижегородской области</w:t>
            </w:r>
          </w:p>
        </w:tc>
      </w:tr>
      <w:tr w:rsidR="00783F72" w:rsidRPr="00783F72" w14:paraId="5C93F86D" w14:textId="77777777" w:rsidTr="00F2607E">
        <w:trPr>
          <w:gridAfter w:val="1"/>
          <w:wAfter w:w="27" w:type="pct"/>
          <w:trHeight w:val="315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EE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ADA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Целевой индикатор: доля вовлеченных заинтересованных лиц в реализацию мероприятий по благоустройству территории Балахнинского муниципального округа Нижегородской области, стремится к 30 % от общего количества проживающих на территории округа граждан, достигших 14 лет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23A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84A0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C87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3F7F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CE0A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4CD8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D40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2CE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FEA5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A3DD85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1A10EB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ABE7A8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86EF35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37A454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4C03AD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D9EFF1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7ADB24F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D9E521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DBF606B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1E2C7A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14:paraId="54124954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3F72" w:rsidRPr="00783F72" w14:paraId="3E58B24C" w14:textId="77777777" w:rsidTr="00F2607E">
        <w:trPr>
          <w:gridAfter w:val="1"/>
          <w:wAfter w:w="27" w:type="pct"/>
          <w:trHeight w:val="69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506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55D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Непосредственный результат: количество вовлеченных граждан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F6B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B91F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9 533 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A56A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11 439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B478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13 345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4B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15 252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A85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17 159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E99A" w14:textId="77777777" w:rsidR="00783F72" w:rsidRPr="00783F72" w:rsidRDefault="00783F72" w:rsidP="00783F72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19 065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98F6A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77FA083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63D949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19065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0868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1FE2830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19065</w:t>
            </w:r>
          </w:p>
        </w:tc>
      </w:tr>
      <w:tr w:rsidR="00783F72" w:rsidRPr="00783F72" w14:paraId="3C2CB1D3" w14:textId="77777777" w:rsidTr="00F2607E">
        <w:trPr>
          <w:gridAfter w:val="1"/>
          <w:wAfter w:w="27" w:type="pct"/>
          <w:trHeight w:val="69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E6FF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B93A" w14:textId="77777777" w:rsidR="00783F72" w:rsidRPr="00783F72" w:rsidRDefault="00783F72" w:rsidP="00783F72">
            <w:pPr>
              <w:ind w:firstLine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Задача: реализация проекта - победителя Всероссийского конкурса лучших проектов создания комфортной городской среды в категории «Малые города»</w:t>
            </w:r>
          </w:p>
        </w:tc>
      </w:tr>
      <w:tr w:rsidR="00783F72" w:rsidRPr="00783F72" w14:paraId="24ADDDC3" w14:textId="77777777" w:rsidTr="00F2607E">
        <w:trPr>
          <w:gridAfter w:val="1"/>
          <w:wAfter w:w="27" w:type="pct"/>
          <w:trHeight w:val="100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B7A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7C5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Целевой индикатор: доля реализованных проектов -победителей Всероссийского конкурса лучших проектов создания комфортной городской в категории «Малые города» к общему количеству проектов – 100%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1D08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918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994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F8F6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D4FA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BF9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381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CF40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936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B8BD4D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E72205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B4E8AD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F30EB3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2BB7A29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D4A5C0B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8BA1A7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695320D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83F72" w:rsidRPr="00783F72" w14:paraId="5D3CFD6D" w14:textId="77777777" w:rsidTr="00F2607E">
        <w:trPr>
          <w:gridAfter w:val="1"/>
          <w:wAfter w:w="27" w:type="pct"/>
          <w:trHeight w:val="94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4ECB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8A2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Непосредственный результат: количество реализованных проектов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D94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1320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764A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A92F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1AC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35E7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D7A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406F1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B2205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5C4E4D2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D8B1F4E" w14:textId="77777777" w:rsidR="00783F72" w:rsidRPr="00783F72" w:rsidRDefault="00783F72" w:rsidP="00783F7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3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07D335D0" w14:textId="77777777" w:rsidR="00783F72" w:rsidRPr="00783F72" w:rsidRDefault="00783F72" w:rsidP="00783F72">
      <w:pPr>
        <w:tabs>
          <w:tab w:val="left" w:pos="8865"/>
        </w:tabs>
        <w:spacing w:line="360" w:lineRule="auto"/>
        <w:contextualSpacing/>
        <w:jc w:val="right"/>
        <w:rPr>
          <w:sz w:val="28"/>
          <w:szCs w:val="28"/>
        </w:rPr>
      </w:pPr>
      <w:r w:rsidRPr="00783F72">
        <w:rPr>
          <w:sz w:val="28"/>
          <w:szCs w:val="28"/>
        </w:rPr>
        <w:t>».</w:t>
      </w:r>
    </w:p>
    <w:p w14:paraId="2BF19666" w14:textId="77777777" w:rsidR="00783F72" w:rsidRPr="00783F72" w:rsidRDefault="00783F72" w:rsidP="00783F72">
      <w:pPr>
        <w:jc w:val="right"/>
        <w:rPr>
          <w:szCs w:val="24"/>
        </w:rPr>
      </w:pPr>
    </w:p>
    <w:p w14:paraId="7C80B45A" w14:textId="77777777" w:rsidR="00783F72" w:rsidRDefault="00783F72" w:rsidP="00783F72">
      <w:pPr>
        <w:jc w:val="right"/>
        <w:rPr>
          <w:szCs w:val="24"/>
        </w:rPr>
        <w:sectPr w:rsidR="00783F72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6E239773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lastRenderedPageBreak/>
        <w:t xml:space="preserve">Приложение 3 </w:t>
      </w:r>
    </w:p>
    <w:p w14:paraId="66761328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к постановлению администрации</w:t>
      </w:r>
    </w:p>
    <w:p w14:paraId="5AC9D373" w14:textId="7093D0B6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Балахнинского мун</w:t>
      </w:r>
      <w:r>
        <w:rPr>
          <w:szCs w:val="24"/>
        </w:rPr>
        <w:t>и</w:t>
      </w:r>
      <w:r w:rsidRPr="00783F72">
        <w:rPr>
          <w:szCs w:val="24"/>
        </w:rPr>
        <w:t>ципального округа</w:t>
      </w:r>
    </w:p>
    <w:p w14:paraId="0BC1CE87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Нижегородской области</w:t>
      </w:r>
    </w:p>
    <w:p w14:paraId="251CCC2A" w14:textId="58770FD5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 xml:space="preserve">от </w:t>
      </w:r>
      <w:r>
        <w:rPr>
          <w:szCs w:val="24"/>
        </w:rPr>
        <w:t>10.02.2026</w:t>
      </w:r>
      <w:r w:rsidRPr="00783F72">
        <w:rPr>
          <w:szCs w:val="24"/>
        </w:rPr>
        <w:t xml:space="preserve"> №</w:t>
      </w:r>
      <w:r>
        <w:rPr>
          <w:szCs w:val="24"/>
        </w:rPr>
        <w:t xml:space="preserve"> 268</w:t>
      </w:r>
    </w:p>
    <w:p w14:paraId="5CD126CC" w14:textId="77777777" w:rsidR="00783F72" w:rsidRPr="00783F72" w:rsidRDefault="00783F72" w:rsidP="00783F72">
      <w:pPr>
        <w:ind w:firstLine="0"/>
        <w:jc w:val="right"/>
      </w:pPr>
    </w:p>
    <w:p w14:paraId="5ECA3B25" w14:textId="77777777" w:rsidR="00783F72" w:rsidRPr="00783F72" w:rsidRDefault="00783F72" w:rsidP="00783F72">
      <w:pPr>
        <w:ind w:firstLine="0"/>
        <w:jc w:val="right"/>
      </w:pPr>
      <w:r w:rsidRPr="00783F72">
        <w:t>«Таблица 5</w:t>
      </w:r>
    </w:p>
    <w:p w14:paraId="0F4BEEE2" w14:textId="77777777" w:rsidR="00783F72" w:rsidRPr="00783F72" w:rsidRDefault="00783F72" w:rsidP="00783F72">
      <w:pPr>
        <w:ind w:firstLine="0"/>
        <w:jc w:val="center"/>
      </w:pPr>
    </w:p>
    <w:p w14:paraId="6F1811EA" w14:textId="77777777" w:rsidR="00783F72" w:rsidRPr="00783F72" w:rsidRDefault="00783F72" w:rsidP="00783F72">
      <w:pPr>
        <w:ind w:firstLine="0"/>
        <w:jc w:val="center"/>
      </w:pPr>
      <w:r w:rsidRPr="00783F72">
        <w:t>Ресурсное обеспечение реализации муниципальной программы за счет средств бюджета Балахнинского муниципального округа</w:t>
      </w:r>
    </w:p>
    <w:p w14:paraId="09743898" w14:textId="77777777" w:rsidR="00783F72" w:rsidRPr="00783F72" w:rsidRDefault="00783F72" w:rsidP="00783F72">
      <w:pPr>
        <w:ind w:firstLine="0"/>
        <w:jc w:val="center"/>
      </w:pPr>
      <w:r w:rsidRPr="00783F72">
        <w:t>Нижегородской области</w:t>
      </w:r>
    </w:p>
    <w:tbl>
      <w:tblPr>
        <w:tblStyle w:val="ac"/>
        <w:tblW w:w="1023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6"/>
        <w:gridCol w:w="1249"/>
        <w:gridCol w:w="1276"/>
        <w:gridCol w:w="851"/>
        <w:gridCol w:w="850"/>
        <w:gridCol w:w="851"/>
        <w:gridCol w:w="850"/>
        <w:gridCol w:w="992"/>
        <w:gridCol w:w="851"/>
        <w:gridCol w:w="992"/>
        <w:gridCol w:w="917"/>
      </w:tblGrid>
      <w:tr w:rsidR="00783F72" w:rsidRPr="00783F72" w14:paraId="55B2AFEF" w14:textId="77777777" w:rsidTr="00783F72">
        <w:trPr>
          <w:trHeight w:val="945"/>
          <w:jc w:val="center"/>
        </w:trPr>
        <w:tc>
          <w:tcPr>
            <w:tcW w:w="534" w:type="dxa"/>
            <w:vMerge w:val="restart"/>
            <w:hideMark/>
          </w:tcPr>
          <w:p w14:paraId="4AABD8F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№ п/п</w:t>
            </w:r>
          </w:p>
        </w:tc>
        <w:tc>
          <w:tcPr>
            <w:tcW w:w="1275" w:type="dxa"/>
            <w:gridSpan w:val="2"/>
            <w:vMerge w:val="restart"/>
            <w:hideMark/>
          </w:tcPr>
          <w:p w14:paraId="3DB03D7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83F72">
              <w:rPr>
                <w:b/>
                <w:bCs/>
                <w:sz w:val="18"/>
                <w:szCs w:val="18"/>
                <w:lang w:eastAsia="en-US"/>
              </w:rPr>
              <w:t xml:space="preserve">Наименование </w:t>
            </w:r>
            <w:proofErr w:type="spellStart"/>
            <w:proofErr w:type="gramStart"/>
            <w:r w:rsidRPr="00783F72">
              <w:rPr>
                <w:b/>
                <w:bCs/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783F72">
              <w:rPr>
                <w:b/>
                <w:bCs/>
                <w:sz w:val="18"/>
                <w:szCs w:val="18"/>
                <w:lang w:eastAsia="en-US"/>
              </w:rPr>
              <w:t xml:space="preserve"> ной</w:t>
            </w:r>
            <w:proofErr w:type="gramEnd"/>
            <w:r w:rsidRPr="00783F72">
              <w:rPr>
                <w:b/>
                <w:bCs/>
                <w:sz w:val="18"/>
                <w:szCs w:val="18"/>
                <w:lang w:eastAsia="en-US"/>
              </w:rPr>
              <w:t xml:space="preserve"> программы, подпрограммы, основного мероприятия</w:t>
            </w:r>
          </w:p>
        </w:tc>
        <w:tc>
          <w:tcPr>
            <w:tcW w:w="1276" w:type="dxa"/>
            <w:vMerge w:val="restart"/>
            <w:hideMark/>
          </w:tcPr>
          <w:p w14:paraId="2D33237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83F72">
              <w:rPr>
                <w:b/>
                <w:bCs/>
                <w:sz w:val="18"/>
                <w:szCs w:val="18"/>
                <w:lang w:eastAsia="en-US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7154" w:type="dxa"/>
            <w:gridSpan w:val="8"/>
            <w:hideMark/>
          </w:tcPr>
          <w:p w14:paraId="1DE3BA1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</w:p>
          <w:p w14:paraId="44679B0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Расходы, тыс. руб.</w:t>
            </w:r>
          </w:p>
        </w:tc>
      </w:tr>
      <w:tr w:rsidR="00783F72" w:rsidRPr="00783F72" w14:paraId="7C200D3D" w14:textId="77777777" w:rsidTr="00783F72">
        <w:trPr>
          <w:trHeight w:val="795"/>
          <w:jc w:val="center"/>
        </w:trPr>
        <w:tc>
          <w:tcPr>
            <w:tcW w:w="534" w:type="dxa"/>
            <w:vMerge/>
            <w:hideMark/>
          </w:tcPr>
          <w:p w14:paraId="4314489A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7C32218B" w14:textId="77777777" w:rsidR="00783F72" w:rsidRPr="00783F72" w:rsidRDefault="00783F72" w:rsidP="00783F72">
            <w:pPr>
              <w:ind w:firstLine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14:paraId="2A3DDD64" w14:textId="77777777" w:rsidR="00783F72" w:rsidRPr="00783F72" w:rsidRDefault="00783F72" w:rsidP="00783F72">
            <w:pPr>
              <w:ind w:firstLine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14:paraId="2262FD9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2021 год</w:t>
            </w:r>
          </w:p>
        </w:tc>
        <w:tc>
          <w:tcPr>
            <w:tcW w:w="850" w:type="dxa"/>
            <w:hideMark/>
          </w:tcPr>
          <w:p w14:paraId="4AA7C03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2022</w:t>
            </w:r>
          </w:p>
          <w:p w14:paraId="2086759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615B149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 xml:space="preserve">2023 </w:t>
            </w:r>
          </w:p>
          <w:p w14:paraId="7E32287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hideMark/>
          </w:tcPr>
          <w:p w14:paraId="65484DB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2024 год</w:t>
            </w:r>
          </w:p>
        </w:tc>
        <w:tc>
          <w:tcPr>
            <w:tcW w:w="992" w:type="dxa"/>
            <w:hideMark/>
          </w:tcPr>
          <w:p w14:paraId="21DABE6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 xml:space="preserve">2025 </w:t>
            </w:r>
          </w:p>
          <w:p w14:paraId="5FC7231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год</w:t>
            </w:r>
          </w:p>
        </w:tc>
        <w:tc>
          <w:tcPr>
            <w:tcW w:w="851" w:type="dxa"/>
            <w:hideMark/>
          </w:tcPr>
          <w:p w14:paraId="759B54D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2026 год</w:t>
            </w:r>
          </w:p>
        </w:tc>
        <w:tc>
          <w:tcPr>
            <w:tcW w:w="992" w:type="dxa"/>
            <w:hideMark/>
          </w:tcPr>
          <w:p w14:paraId="6311E01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2027 год</w:t>
            </w:r>
          </w:p>
        </w:tc>
        <w:tc>
          <w:tcPr>
            <w:tcW w:w="917" w:type="dxa"/>
          </w:tcPr>
          <w:p w14:paraId="3FCED07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2028</w:t>
            </w:r>
            <w:r w:rsidRPr="00783F72">
              <w:rPr>
                <w:b/>
                <w:bCs/>
                <w:sz w:val="20"/>
                <w:szCs w:val="22"/>
                <w:lang w:eastAsia="en-US"/>
              </w:rPr>
              <w:br/>
              <w:t>год</w:t>
            </w:r>
          </w:p>
        </w:tc>
      </w:tr>
      <w:tr w:rsidR="00783F72" w:rsidRPr="00783F72" w14:paraId="6719C302" w14:textId="77777777" w:rsidTr="00783F72">
        <w:trPr>
          <w:trHeight w:val="300"/>
          <w:jc w:val="center"/>
        </w:trPr>
        <w:tc>
          <w:tcPr>
            <w:tcW w:w="534" w:type="dxa"/>
            <w:hideMark/>
          </w:tcPr>
          <w:p w14:paraId="74A8DD36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14:paraId="0D3B4ACB" w14:textId="77777777" w:rsidR="00783F72" w:rsidRPr="00783F72" w:rsidRDefault="00783F72" w:rsidP="00783F72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83F7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14:paraId="36B1100F" w14:textId="77777777" w:rsidR="00783F72" w:rsidRPr="00783F72" w:rsidRDefault="00783F72" w:rsidP="00783F72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83F72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hideMark/>
          </w:tcPr>
          <w:p w14:paraId="41C1DFC6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hideMark/>
          </w:tcPr>
          <w:p w14:paraId="45B27DFB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hideMark/>
          </w:tcPr>
          <w:p w14:paraId="6B97D1DC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hideMark/>
          </w:tcPr>
          <w:p w14:paraId="3A5AD04B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14:paraId="48F5B253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hideMark/>
          </w:tcPr>
          <w:p w14:paraId="14C6F545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hideMark/>
          </w:tcPr>
          <w:p w14:paraId="2FBC06C0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917" w:type="dxa"/>
          </w:tcPr>
          <w:p w14:paraId="5B5BAD72" w14:textId="77777777" w:rsidR="00783F72" w:rsidRPr="00783F72" w:rsidRDefault="00783F72" w:rsidP="00783F72">
            <w:pPr>
              <w:ind w:firstLine="0"/>
              <w:jc w:val="center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11</w:t>
            </w:r>
          </w:p>
        </w:tc>
      </w:tr>
      <w:tr w:rsidR="00783F72" w:rsidRPr="00783F72" w14:paraId="7229CB89" w14:textId="77777777" w:rsidTr="00783F72">
        <w:trPr>
          <w:trHeight w:val="480"/>
          <w:jc w:val="center"/>
        </w:trPr>
        <w:tc>
          <w:tcPr>
            <w:tcW w:w="1809" w:type="dxa"/>
            <w:gridSpan w:val="3"/>
            <w:vMerge w:val="restart"/>
            <w:hideMark/>
          </w:tcPr>
          <w:p w14:paraId="625B0056" w14:textId="77777777" w:rsidR="00783F72" w:rsidRPr="00783F72" w:rsidRDefault="00783F72" w:rsidP="00783F72">
            <w:pPr>
              <w:ind w:firstLine="0"/>
              <w:rPr>
                <w:b/>
                <w:bCs/>
                <w:sz w:val="18"/>
                <w:szCs w:val="18"/>
                <w:lang w:eastAsia="en-US"/>
              </w:rPr>
            </w:pPr>
            <w:r w:rsidRPr="00783F72">
              <w:rPr>
                <w:b/>
                <w:bCs/>
                <w:sz w:val="18"/>
                <w:szCs w:val="18"/>
                <w:lang w:eastAsia="en-US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hideMark/>
          </w:tcPr>
          <w:p w14:paraId="5828D090" w14:textId="77777777" w:rsidR="00783F72" w:rsidRPr="00783F72" w:rsidRDefault="00783F72" w:rsidP="00783F72">
            <w:pPr>
              <w:ind w:firstLine="0"/>
              <w:rPr>
                <w:b/>
                <w:bCs/>
                <w:sz w:val="18"/>
                <w:szCs w:val="18"/>
                <w:lang w:eastAsia="en-US"/>
              </w:rPr>
            </w:pPr>
            <w:r w:rsidRPr="00783F72">
              <w:rPr>
                <w:b/>
                <w:bCs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30D5FEA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28 187,5</w:t>
            </w:r>
          </w:p>
        </w:tc>
        <w:tc>
          <w:tcPr>
            <w:tcW w:w="850" w:type="dxa"/>
            <w:vAlign w:val="center"/>
            <w:hideMark/>
          </w:tcPr>
          <w:p w14:paraId="1C980EF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158644,2</w:t>
            </w:r>
          </w:p>
        </w:tc>
        <w:tc>
          <w:tcPr>
            <w:tcW w:w="851" w:type="dxa"/>
            <w:vAlign w:val="center"/>
            <w:hideMark/>
          </w:tcPr>
          <w:p w14:paraId="1081C9B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54 217,3</w:t>
            </w:r>
          </w:p>
        </w:tc>
        <w:tc>
          <w:tcPr>
            <w:tcW w:w="850" w:type="dxa"/>
            <w:vAlign w:val="center"/>
            <w:hideMark/>
          </w:tcPr>
          <w:p w14:paraId="5E24DBC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64 055,2</w:t>
            </w:r>
          </w:p>
        </w:tc>
        <w:tc>
          <w:tcPr>
            <w:tcW w:w="992" w:type="dxa"/>
            <w:vAlign w:val="center"/>
            <w:hideMark/>
          </w:tcPr>
          <w:p w14:paraId="4710611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37 6228,8</w:t>
            </w:r>
          </w:p>
        </w:tc>
        <w:tc>
          <w:tcPr>
            <w:tcW w:w="851" w:type="dxa"/>
            <w:vAlign w:val="center"/>
            <w:hideMark/>
          </w:tcPr>
          <w:p w14:paraId="5A6AB77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36 306,9</w:t>
            </w:r>
          </w:p>
        </w:tc>
        <w:tc>
          <w:tcPr>
            <w:tcW w:w="992" w:type="dxa"/>
            <w:vAlign w:val="center"/>
            <w:hideMark/>
          </w:tcPr>
          <w:p w14:paraId="4B0CCB2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41 921,2</w:t>
            </w:r>
          </w:p>
        </w:tc>
        <w:tc>
          <w:tcPr>
            <w:tcW w:w="917" w:type="dxa"/>
            <w:vAlign w:val="center"/>
          </w:tcPr>
          <w:p w14:paraId="44D9CA1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42 217,9</w:t>
            </w:r>
          </w:p>
        </w:tc>
      </w:tr>
      <w:tr w:rsidR="00783F72" w:rsidRPr="00783F72" w14:paraId="50048082" w14:textId="77777777" w:rsidTr="00783F72">
        <w:trPr>
          <w:trHeight w:val="1104"/>
          <w:jc w:val="center"/>
        </w:trPr>
        <w:tc>
          <w:tcPr>
            <w:tcW w:w="1809" w:type="dxa"/>
            <w:gridSpan w:val="3"/>
            <w:vMerge/>
            <w:hideMark/>
          </w:tcPr>
          <w:p w14:paraId="48722D0C" w14:textId="77777777" w:rsidR="00783F72" w:rsidRPr="00783F72" w:rsidRDefault="00783F72" w:rsidP="00783F72">
            <w:pPr>
              <w:ind w:firstLine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hideMark/>
          </w:tcPr>
          <w:p w14:paraId="5F36FCF3" w14:textId="77777777" w:rsidR="00783F72" w:rsidRPr="00783F72" w:rsidRDefault="00783F72" w:rsidP="00783F72">
            <w:pPr>
              <w:ind w:firstLine="0"/>
              <w:rPr>
                <w:bCs/>
                <w:sz w:val="18"/>
                <w:szCs w:val="18"/>
                <w:lang w:eastAsia="en-US"/>
              </w:rPr>
            </w:pPr>
            <w:r w:rsidRPr="00783F72">
              <w:rPr>
                <w:bCs/>
                <w:sz w:val="18"/>
                <w:szCs w:val="18"/>
                <w:lang w:eastAsia="en-US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5B92DD1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C382A3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1B7A98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DEEEF4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25DD40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49BF6A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E52EE1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6E83C40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41E57F2B" w14:textId="77777777" w:rsidTr="00783F72">
        <w:trPr>
          <w:trHeight w:val="828"/>
          <w:jc w:val="center"/>
        </w:trPr>
        <w:tc>
          <w:tcPr>
            <w:tcW w:w="1809" w:type="dxa"/>
            <w:gridSpan w:val="3"/>
            <w:vMerge/>
            <w:hideMark/>
          </w:tcPr>
          <w:p w14:paraId="57C2E327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6A912688" w14:textId="77777777" w:rsidR="00783F72" w:rsidRPr="00783F72" w:rsidRDefault="00783F72" w:rsidP="00783F72">
            <w:pPr>
              <w:ind w:firstLine="0"/>
              <w:rPr>
                <w:bCs/>
                <w:sz w:val="20"/>
                <w:szCs w:val="22"/>
                <w:lang w:eastAsia="en-US"/>
              </w:rPr>
            </w:pPr>
            <w:r w:rsidRPr="00783F72">
              <w:rPr>
                <w:bCs/>
                <w:sz w:val="20"/>
                <w:szCs w:val="22"/>
                <w:lang w:eastAsia="en-US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5D8027A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28 187,5</w:t>
            </w:r>
          </w:p>
        </w:tc>
        <w:tc>
          <w:tcPr>
            <w:tcW w:w="850" w:type="dxa"/>
            <w:vAlign w:val="center"/>
            <w:hideMark/>
          </w:tcPr>
          <w:p w14:paraId="187E930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138829,6</w:t>
            </w:r>
          </w:p>
        </w:tc>
        <w:tc>
          <w:tcPr>
            <w:tcW w:w="851" w:type="dxa"/>
            <w:vAlign w:val="center"/>
            <w:hideMark/>
          </w:tcPr>
          <w:p w14:paraId="4ADC41F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40 011,9</w:t>
            </w:r>
          </w:p>
        </w:tc>
        <w:tc>
          <w:tcPr>
            <w:tcW w:w="850" w:type="dxa"/>
            <w:vAlign w:val="center"/>
            <w:hideMark/>
          </w:tcPr>
          <w:p w14:paraId="7EDAD42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45 577,7</w:t>
            </w:r>
          </w:p>
        </w:tc>
        <w:tc>
          <w:tcPr>
            <w:tcW w:w="992" w:type="dxa"/>
            <w:vAlign w:val="center"/>
            <w:hideMark/>
          </w:tcPr>
          <w:p w14:paraId="2C09C3F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37622,8</w:t>
            </w:r>
          </w:p>
        </w:tc>
        <w:tc>
          <w:tcPr>
            <w:tcW w:w="851" w:type="dxa"/>
            <w:vAlign w:val="center"/>
            <w:hideMark/>
          </w:tcPr>
          <w:p w14:paraId="0DAEE46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16 376,0</w:t>
            </w:r>
          </w:p>
        </w:tc>
        <w:tc>
          <w:tcPr>
            <w:tcW w:w="992" w:type="dxa"/>
            <w:vAlign w:val="center"/>
            <w:hideMark/>
          </w:tcPr>
          <w:p w14:paraId="097DBDF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19 213,6</w:t>
            </w:r>
          </w:p>
        </w:tc>
        <w:tc>
          <w:tcPr>
            <w:tcW w:w="917" w:type="dxa"/>
            <w:vAlign w:val="center"/>
          </w:tcPr>
          <w:p w14:paraId="37EE093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19 510,3</w:t>
            </w:r>
          </w:p>
        </w:tc>
      </w:tr>
      <w:tr w:rsidR="00783F72" w:rsidRPr="00783F72" w14:paraId="72F227E5" w14:textId="77777777" w:rsidTr="00783F72">
        <w:trPr>
          <w:trHeight w:val="855"/>
          <w:jc w:val="center"/>
        </w:trPr>
        <w:tc>
          <w:tcPr>
            <w:tcW w:w="1809" w:type="dxa"/>
            <w:gridSpan w:val="3"/>
            <w:vMerge/>
            <w:hideMark/>
          </w:tcPr>
          <w:p w14:paraId="1C4C60D3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392B4E14" w14:textId="77777777" w:rsidR="00783F72" w:rsidRPr="00783F72" w:rsidRDefault="00783F72" w:rsidP="00783F72">
            <w:pPr>
              <w:ind w:firstLine="0"/>
              <w:rPr>
                <w:bCs/>
                <w:sz w:val="20"/>
                <w:szCs w:val="22"/>
                <w:lang w:eastAsia="en-US"/>
              </w:rPr>
            </w:pPr>
            <w:r w:rsidRPr="00783F72">
              <w:rPr>
                <w:bCs/>
                <w:sz w:val="20"/>
                <w:szCs w:val="22"/>
                <w:lang w:eastAsia="en-US"/>
              </w:rPr>
              <w:t>соисполнитель: управление архитектуры, градостроительства и землепользования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D5F1D6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4F88F0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E92D9E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2BD4F4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39715A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626B71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64A6D9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405AB58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66895051" w14:textId="77777777" w:rsidTr="00783F72">
        <w:trPr>
          <w:trHeight w:val="828"/>
          <w:jc w:val="center"/>
        </w:trPr>
        <w:tc>
          <w:tcPr>
            <w:tcW w:w="1809" w:type="dxa"/>
            <w:gridSpan w:val="3"/>
            <w:vMerge/>
            <w:hideMark/>
          </w:tcPr>
          <w:p w14:paraId="4EF17D11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2157DF34" w14:textId="77777777" w:rsidR="00783F72" w:rsidRPr="00783F72" w:rsidRDefault="00783F72" w:rsidP="00783F72">
            <w:pPr>
              <w:ind w:firstLine="0"/>
              <w:rPr>
                <w:bCs/>
                <w:sz w:val="20"/>
                <w:szCs w:val="22"/>
                <w:lang w:eastAsia="en-US"/>
              </w:rPr>
            </w:pPr>
            <w:r w:rsidRPr="00783F72">
              <w:rPr>
                <w:bCs/>
                <w:sz w:val="20"/>
                <w:szCs w:val="22"/>
                <w:lang w:eastAsia="en-US"/>
              </w:rPr>
              <w:t xml:space="preserve">соисполнитель: МБУ «Комбинат городского благоустройства» (ГРБС </w:t>
            </w:r>
            <w:r w:rsidRPr="00783F72">
              <w:rPr>
                <w:bCs/>
                <w:sz w:val="20"/>
                <w:szCs w:val="22"/>
                <w:lang w:eastAsia="en-US"/>
              </w:rPr>
              <w:lastRenderedPageBreak/>
              <w:t>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31A823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lastRenderedPageBreak/>
              <w:t>0,0</w:t>
            </w:r>
          </w:p>
        </w:tc>
        <w:tc>
          <w:tcPr>
            <w:tcW w:w="850" w:type="dxa"/>
            <w:vAlign w:val="center"/>
            <w:hideMark/>
          </w:tcPr>
          <w:p w14:paraId="6B01636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19 814,6</w:t>
            </w:r>
          </w:p>
        </w:tc>
        <w:tc>
          <w:tcPr>
            <w:tcW w:w="851" w:type="dxa"/>
            <w:vAlign w:val="center"/>
            <w:hideMark/>
          </w:tcPr>
          <w:p w14:paraId="2F4F127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14 205,4</w:t>
            </w:r>
          </w:p>
        </w:tc>
        <w:tc>
          <w:tcPr>
            <w:tcW w:w="850" w:type="dxa"/>
            <w:vAlign w:val="center"/>
            <w:hideMark/>
          </w:tcPr>
          <w:p w14:paraId="0784A4A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18 477,5</w:t>
            </w:r>
          </w:p>
        </w:tc>
        <w:tc>
          <w:tcPr>
            <w:tcW w:w="992" w:type="dxa"/>
            <w:vAlign w:val="center"/>
            <w:hideMark/>
          </w:tcPr>
          <w:p w14:paraId="06ADFF8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C2FA0F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13 996,6</w:t>
            </w:r>
          </w:p>
        </w:tc>
        <w:tc>
          <w:tcPr>
            <w:tcW w:w="992" w:type="dxa"/>
            <w:vAlign w:val="center"/>
            <w:hideMark/>
          </w:tcPr>
          <w:p w14:paraId="2A404C2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14 607,5</w:t>
            </w:r>
          </w:p>
        </w:tc>
        <w:tc>
          <w:tcPr>
            <w:tcW w:w="917" w:type="dxa"/>
            <w:vAlign w:val="center"/>
          </w:tcPr>
          <w:p w14:paraId="7FB53A4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14 607,5</w:t>
            </w:r>
          </w:p>
        </w:tc>
      </w:tr>
      <w:tr w:rsidR="00783F72" w:rsidRPr="00783F72" w14:paraId="4B38EF0B" w14:textId="77777777" w:rsidTr="00783F72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3CDB18F4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49" w:type="dxa"/>
            <w:vMerge w:val="restart"/>
            <w:hideMark/>
          </w:tcPr>
          <w:p w14:paraId="3C592733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276" w:type="dxa"/>
            <w:hideMark/>
          </w:tcPr>
          <w:p w14:paraId="4341B235" w14:textId="77777777" w:rsidR="00783F72" w:rsidRPr="00783F72" w:rsidRDefault="00783F72" w:rsidP="00783F72">
            <w:pPr>
              <w:ind w:firstLine="0"/>
              <w:rPr>
                <w:bCs/>
                <w:sz w:val="20"/>
                <w:szCs w:val="22"/>
                <w:lang w:eastAsia="en-US"/>
              </w:rPr>
            </w:pPr>
            <w:r w:rsidRPr="00783F72">
              <w:rPr>
                <w:bCs/>
                <w:sz w:val="20"/>
                <w:szCs w:val="22"/>
                <w:lang w:eastAsia="en-US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4A5E7D8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28 187,5</w:t>
            </w:r>
          </w:p>
        </w:tc>
        <w:tc>
          <w:tcPr>
            <w:tcW w:w="850" w:type="dxa"/>
            <w:vAlign w:val="center"/>
            <w:hideMark/>
          </w:tcPr>
          <w:p w14:paraId="2603BCC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11 867,1</w:t>
            </w:r>
          </w:p>
        </w:tc>
        <w:tc>
          <w:tcPr>
            <w:tcW w:w="851" w:type="dxa"/>
            <w:vAlign w:val="center"/>
            <w:hideMark/>
          </w:tcPr>
          <w:p w14:paraId="786DF25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16 558,0</w:t>
            </w:r>
          </w:p>
        </w:tc>
        <w:tc>
          <w:tcPr>
            <w:tcW w:w="850" w:type="dxa"/>
            <w:vAlign w:val="center"/>
            <w:hideMark/>
          </w:tcPr>
          <w:p w14:paraId="2CF7ABF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18 477,5</w:t>
            </w:r>
          </w:p>
        </w:tc>
        <w:tc>
          <w:tcPr>
            <w:tcW w:w="992" w:type="dxa"/>
            <w:vAlign w:val="center"/>
            <w:hideMark/>
          </w:tcPr>
          <w:p w14:paraId="348DA01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5 715,5</w:t>
            </w:r>
          </w:p>
        </w:tc>
        <w:tc>
          <w:tcPr>
            <w:tcW w:w="851" w:type="dxa"/>
            <w:vAlign w:val="center"/>
            <w:hideMark/>
          </w:tcPr>
          <w:p w14:paraId="3842648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13 996,6</w:t>
            </w:r>
          </w:p>
        </w:tc>
        <w:tc>
          <w:tcPr>
            <w:tcW w:w="992" w:type="dxa"/>
            <w:vAlign w:val="center"/>
            <w:hideMark/>
          </w:tcPr>
          <w:p w14:paraId="661732EE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14 607,5</w:t>
            </w:r>
          </w:p>
        </w:tc>
        <w:tc>
          <w:tcPr>
            <w:tcW w:w="917" w:type="dxa"/>
            <w:vAlign w:val="center"/>
          </w:tcPr>
          <w:p w14:paraId="2309D4E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14 607,5</w:t>
            </w:r>
          </w:p>
        </w:tc>
      </w:tr>
      <w:tr w:rsidR="00783F72" w:rsidRPr="00783F72" w14:paraId="255E4B88" w14:textId="77777777" w:rsidTr="00783F72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62374605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7D862386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1E0DD999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461774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A28ED0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F1AEFE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772453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5D60FB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025DD4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7A7126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3F7923C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6C7459A8" w14:textId="77777777" w:rsidTr="00783F72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2D8469C3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4BDA3103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0C970B65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99CEA3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28 187,5</w:t>
            </w:r>
          </w:p>
        </w:tc>
        <w:tc>
          <w:tcPr>
            <w:tcW w:w="850" w:type="dxa"/>
            <w:vAlign w:val="center"/>
            <w:hideMark/>
          </w:tcPr>
          <w:p w14:paraId="33D25FF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11 867,1</w:t>
            </w:r>
          </w:p>
        </w:tc>
        <w:tc>
          <w:tcPr>
            <w:tcW w:w="851" w:type="dxa"/>
            <w:vAlign w:val="center"/>
            <w:hideMark/>
          </w:tcPr>
          <w:p w14:paraId="28B7E5E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2 352,6</w:t>
            </w:r>
          </w:p>
        </w:tc>
        <w:tc>
          <w:tcPr>
            <w:tcW w:w="850" w:type="dxa"/>
            <w:vAlign w:val="center"/>
            <w:hideMark/>
          </w:tcPr>
          <w:p w14:paraId="31FC066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C8F0A7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5 715,5</w:t>
            </w:r>
          </w:p>
        </w:tc>
        <w:tc>
          <w:tcPr>
            <w:tcW w:w="851" w:type="dxa"/>
            <w:vAlign w:val="center"/>
            <w:hideMark/>
          </w:tcPr>
          <w:p w14:paraId="0692528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674B4D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364ABE5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1C38F454" w14:textId="77777777" w:rsidTr="00783F72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46A06443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12333D47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52C28596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соисполнитель: МБУ «Комбинат городского благоустройства»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0B8BBF8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B40924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738E35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14 205,4</w:t>
            </w:r>
          </w:p>
        </w:tc>
        <w:tc>
          <w:tcPr>
            <w:tcW w:w="850" w:type="dxa"/>
            <w:vAlign w:val="center"/>
            <w:hideMark/>
          </w:tcPr>
          <w:p w14:paraId="6C76853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18 477,5</w:t>
            </w:r>
          </w:p>
        </w:tc>
        <w:tc>
          <w:tcPr>
            <w:tcW w:w="992" w:type="dxa"/>
            <w:vAlign w:val="center"/>
            <w:hideMark/>
          </w:tcPr>
          <w:p w14:paraId="19E1EF3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BA3EA0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13996,6</w:t>
            </w:r>
          </w:p>
        </w:tc>
        <w:tc>
          <w:tcPr>
            <w:tcW w:w="992" w:type="dxa"/>
            <w:vAlign w:val="center"/>
            <w:hideMark/>
          </w:tcPr>
          <w:p w14:paraId="2A55D37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14 607,5</w:t>
            </w:r>
          </w:p>
        </w:tc>
        <w:tc>
          <w:tcPr>
            <w:tcW w:w="917" w:type="dxa"/>
            <w:vAlign w:val="center"/>
          </w:tcPr>
          <w:p w14:paraId="399ECD5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14 607,5</w:t>
            </w:r>
          </w:p>
        </w:tc>
      </w:tr>
      <w:tr w:rsidR="00783F72" w:rsidRPr="00783F72" w14:paraId="4867266B" w14:textId="77777777" w:rsidTr="00783F72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5001ECF1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49" w:type="dxa"/>
            <w:vMerge w:val="restart"/>
            <w:hideMark/>
          </w:tcPr>
          <w:p w14:paraId="74EBBCC1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Проведение ремонта дворовых территорий</w:t>
            </w:r>
          </w:p>
        </w:tc>
        <w:tc>
          <w:tcPr>
            <w:tcW w:w="1276" w:type="dxa"/>
            <w:hideMark/>
          </w:tcPr>
          <w:p w14:paraId="12B524D6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4A52EEC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A9FE5C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13 596,4</w:t>
            </w:r>
          </w:p>
        </w:tc>
        <w:tc>
          <w:tcPr>
            <w:tcW w:w="851" w:type="dxa"/>
            <w:vAlign w:val="center"/>
            <w:hideMark/>
          </w:tcPr>
          <w:p w14:paraId="133E925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13 684,9</w:t>
            </w:r>
          </w:p>
        </w:tc>
        <w:tc>
          <w:tcPr>
            <w:tcW w:w="850" w:type="dxa"/>
            <w:vAlign w:val="center"/>
            <w:hideMark/>
          </w:tcPr>
          <w:p w14:paraId="6281741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17 892,3</w:t>
            </w:r>
          </w:p>
        </w:tc>
        <w:tc>
          <w:tcPr>
            <w:tcW w:w="992" w:type="dxa"/>
            <w:vAlign w:val="center"/>
            <w:hideMark/>
          </w:tcPr>
          <w:p w14:paraId="1B4F77B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13 800,1</w:t>
            </w:r>
          </w:p>
        </w:tc>
        <w:tc>
          <w:tcPr>
            <w:tcW w:w="851" w:type="dxa"/>
            <w:vAlign w:val="center"/>
            <w:hideMark/>
          </w:tcPr>
          <w:p w14:paraId="52AF72E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5 934,3</w:t>
            </w:r>
          </w:p>
        </w:tc>
        <w:tc>
          <w:tcPr>
            <w:tcW w:w="992" w:type="dxa"/>
            <w:vAlign w:val="center"/>
            <w:hideMark/>
          </w:tcPr>
          <w:p w14:paraId="2FD7EB3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8 100,1</w:t>
            </w:r>
          </w:p>
        </w:tc>
        <w:tc>
          <w:tcPr>
            <w:tcW w:w="917" w:type="dxa"/>
            <w:vAlign w:val="center"/>
          </w:tcPr>
          <w:p w14:paraId="0966D0D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8 100,1</w:t>
            </w:r>
          </w:p>
        </w:tc>
      </w:tr>
      <w:tr w:rsidR="00783F72" w:rsidRPr="00783F72" w14:paraId="1FF93292" w14:textId="77777777" w:rsidTr="00783F72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3839ADF0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17D2AC94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08335BD2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355647A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A07ACA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37689F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597644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BEFD82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B45405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AC3201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0AB36A1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3838CC9F" w14:textId="77777777" w:rsidTr="00783F72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3615D272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7E373D39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28349D6F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 xml:space="preserve">соисполнитель: управление благоустройства и дорожной </w:t>
            </w:r>
            <w:r w:rsidRPr="00783F72">
              <w:rPr>
                <w:sz w:val="20"/>
                <w:szCs w:val="22"/>
                <w:lang w:eastAsia="en-US"/>
              </w:rPr>
              <w:lastRenderedPageBreak/>
              <w:t>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05886A3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lastRenderedPageBreak/>
              <w:t>0,0</w:t>
            </w:r>
          </w:p>
        </w:tc>
        <w:tc>
          <w:tcPr>
            <w:tcW w:w="850" w:type="dxa"/>
            <w:vAlign w:val="center"/>
            <w:hideMark/>
          </w:tcPr>
          <w:p w14:paraId="5D5E9C7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13 596,4</w:t>
            </w:r>
          </w:p>
        </w:tc>
        <w:tc>
          <w:tcPr>
            <w:tcW w:w="851" w:type="dxa"/>
            <w:vAlign w:val="center"/>
            <w:hideMark/>
          </w:tcPr>
          <w:p w14:paraId="11A6343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13 684,9</w:t>
            </w:r>
          </w:p>
        </w:tc>
        <w:tc>
          <w:tcPr>
            <w:tcW w:w="850" w:type="dxa"/>
            <w:vAlign w:val="center"/>
            <w:hideMark/>
          </w:tcPr>
          <w:p w14:paraId="302DDC6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17 892,3</w:t>
            </w:r>
          </w:p>
        </w:tc>
        <w:tc>
          <w:tcPr>
            <w:tcW w:w="992" w:type="dxa"/>
            <w:vAlign w:val="center"/>
            <w:hideMark/>
          </w:tcPr>
          <w:p w14:paraId="6A6E0F2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13 800,1</w:t>
            </w:r>
          </w:p>
        </w:tc>
        <w:tc>
          <w:tcPr>
            <w:tcW w:w="851" w:type="dxa"/>
            <w:vAlign w:val="center"/>
            <w:hideMark/>
          </w:tcPr>
          <w:p w14:paraId="1B47FE9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5 934,3</w:t>
            </w:r>
          </w:p>
        </w:tc>
        <w:tc>
          <w:tcPr>
            <w:tcW w:w="992" w:type="dxa"/>
            <w:vAlign w:val="center"/>
            <w:hideMark/>
          </w:tcPr>
          <w:p w14:paraId="33FDF1B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8 100,1</w:t>
            </w:r>
          </w:p>
        </w:tc>
        <w:tc>
          <w:tcPr>
            <w:tcW w:w="917" w:type="dxa"/>
            <w:vAlign w:val="center"/>
          </w:tcPr>
          <w:p w14:paraId="302FE38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8 100,1</w:t>
            </w:r>
          </w:p>
        </w:tc>
      </w:tr>
      <w:tr w:rsidR="00783F72" w:rsidRPr="00783F72" w14:paraId="449C336F" w14:textId="77777777" w:rsidTr="00783F72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760EBF08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249" w:type="dxa"/>
            <w:vMerge w:val="restart"/>
            <w:hideMark/>
          </w:tcPr>
          <w:p w14:paraId="2EC39CDA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Нижегородской области</w:t>
            </w:r>
          </w:p>
        </w:tc>
        <w:tc>
          <w:tcPr>
            <w:tcW w:w="1276" w:type="dxa"/>
            <w:hideMark/>
          </w:tcPr>
          <w:p w14:paraId="21653648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42E02EE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D73A64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8BF26F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846D9D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12141C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3E5ACEF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D2842C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1C96147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22436A9A" w14:textId="77777777" w:rsidTr="00783F72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376DFC1F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116E0017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44062921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3B64A85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F9BB54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38729A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356E8D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82EE71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A63D0D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24FBB7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07D8C67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7C7B1EB2" w14:textId="77777777" w:rsidTr="00783F72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0F5D4A79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08FEC419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30B5B924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соисполнитель: управление архитектуры, градостроительства и землепользования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68C6D8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4537B0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1A3E6A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7D575F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31AFC3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D49A28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CEC7D1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2786E13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79DD29DD" w14:textId="77777777" w:rsidTr="00783F72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1A558E73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249" w:type="dxa"/>
            <w:vMerge w:val="restart"/>
            <w:hideMark/>
          </w:tcPr>
          <w:p w14:paraId="5F4687F3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Инвентаризация уровня благоустройства индивидуальных жилых домов</w:t>
            </w:r>
          </w:p>
        </w:tc>
        <w:tc>
          <w:tcPr>
            <w:tcW w:w="1276" w:type="dxa"/>
            <w:hideMark/>
          </w:tcPr>
          <w:p w14:paraId="2FDA5BA1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66FA0DF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1F6E52C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7C2890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D1076D1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BAAE128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58C7BF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97CBB0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411FBE8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6F00FA16" w14:textId="77777777" w:rsidTr="00783F72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349C07E9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60E83C9A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4869BA4F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B1D44C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CE4B5E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D2415F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C6ABE60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616649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41D7DC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A6EE00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3A9486B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6629FF19" w14:textId="77777777" w:rsidTr="00783F72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13871581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4050C4EA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759F10AF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24FF4F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074CCF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BE9077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5D015E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AE4402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17EE20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BB10A2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61DFEA3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75B2969A" w14:textId="77777777" w:rsidTr="00783F72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742C5339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249" w:type="dxa"/>
            <w:vMerge w:val="restart"/>
            <w:hideMark/>
          </w:tcPr>
          <w:p w14:paraId="6381962F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 xml:space="preserve">Реализация лучших </w:t>
            </w:r>
            <w:r w:rsidRPr="00783F72">
              <w:rPr>
                <w:sz w:val="20"/>
                <w:szCs w:val="22"/>
                <w:lang w:eastAsia="en-US"/>
              </w:rPr>
              <w:lastRenderedPageBreak/>
              <w:t>проектов создания комфортной городской среды в малом городе Балахна</w:t>
            </w:r>
          </w:p>
        </w:tc>
        <w:tc>
          <w:tcPr>
            <w:tcW w:w="1276" w:type="dxa"/>
            <w:hideMark/>
          </w:tcPr>
          <w:p w14:paraId="7D6B793D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1F17162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3B93C0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26 146,7</w:t>
            </w:r>
          </w:p>
        </w:tc>
        <w:tc>
          <w:tcPr>
            <w:tcW w:w="851" w:type="dxa"/>
            <w:vAlign w:val="center"/>
            <w:hideMark/>
          </w:tcPr>
          <w:p w14:paraId="04405699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346E9B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28041C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D677F2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684CBB0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7F86E956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7CF5987A" w14:textId="77777777" w:rsidTr="00783F72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5F4896A4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7EC805CA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5A930C05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5640FC8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62573C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5D883B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E421A8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900DAC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0D6CCE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B8093D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2EB5511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101D628F" w14:textId="77777777" w:rsidTr="00783F72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74E78371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70AA8174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583545A3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0EBD59D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12CDFA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6 332,1</w:t>
            </w:r>
          </w:p>
        </w:tc>
        <w:tc>
          <w:tcPr>
            <w:tcW w:w="851" w:type="dxa"/>
            <w:vAlign w:val="center"/>
            <w:hideMark/>
          </w:tcPr>
          <w:p w14:paraId="018CF33F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75C68B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F2B04F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06B133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6CD416E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6B53FCF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28712373" w14:textId="77777777" w:rsidTr="00783F72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525ACA1C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00087CED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60AD4106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соисполнитель: МБУ «Комбинат городского благоустройства»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1A47478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D151FA5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19 814,6</w:t>
            </w:r>
          </w:p>
        </w:tc>
        <w:tc>
          <w:tcPr>
            <w:tcW w:w="851" w:type="dxa"/>
            <w:vAlign w:val="center"/>
            <w:hideMark/>
          </w:tcPr>
          <w:p w14:paraId="3E6BE71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C8E2C22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540041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3E8F9B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BC0866C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43F1A5C4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1229BEED" w14:textId="77777777" w:rsidTr="00783F72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1769C50D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249" w:type="dxa"/>
            <w:vMerge w:val="restart"/>
            <w:hideMark/>
          </w:tcPr>
          <w:p w14:paraId="4FB94822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76" w:type="dxa"/>
            <w:hideMark/>
          </w:tcPr>
          <w:p w14:paraId="121113FA" w14:textId="77777777" w:rsidR="00783F72" w:rsidRPr="00783F72" w:rsidRDefault="00783F72" w:rsidP="00783F72">
            <w:pPr>
              <w:ind w:firstLine="0"/>
              <w:rPr>
                <w:b/>
                <w:bCs/>
                <w:sz w:val="20"/>
                <w:szCs w:val="22"/>
                <w:lang w:eastAsia="en-US"/>
              </w:rPr>
            </w:pPr>
            <w:r w:rsidRPr="00783F72">
              <w:rPr>
                <w:b/>
                <w:bCs/>
                <w:sz w:val="20"/>
                <w:szCs w:val="22"/>
                <w:lang w:eastAsia="en-US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3438063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452F56B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107034,0</w:t>
            </w:r>
          </w:p>
        </w:tc>
        <w:tc>
          <w:tcPr>
            <w:tcW w:w="851" w:type="dxa"/>
            <w:vAlign w:val="center"/>
            <w:hideMark/>
          </w:tcPr>
          <w:p w14:paraId="5D9E05BA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23 974,4</w:t>
            </w:r>
          </w:p>
        </w:tc>
        <w:tc>
          <w:tcPr>
            <w:tcW w:w="850" w:type="dxa"/>
            <w:vAlign w:val="center"/>
            <w:hideMark/>
          </w:tcPr>
          <w:p w14:paraId="124E9414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27 685,4</w:t>
            </w:r>
          </w:p>
        </w:tc>
        <w:tc>
          <w:tcPr>
            <w:tcW w:w="992" w:type="dxa"/>
            <w:vAlign w:val="center"/>
            <w:hideMark/>
          </w:tcPr>
          <w:p w14:paraId="6B937F2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18 107,2</w:t>
            </w:r>
          </w:p>
        </w:tc>
        <w:tc>
          <w:tcPr>
            <w:tcW w:w="851" w:type="dxa"/>
            <w:vAlign w:val="center"/>
            <w:hideMark/>
          </w:tcPr>
          <w:p w14:paraId="14811A37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16 376,0</w:t>
            </w:r>
          </w:p>
        </w:tc>
        <w:tc>
          <w:tcPr>
            <w:tcW w:w="992" w:type="dxa"/>
            <w:vAlign w:val="center"/>
            <w:hideMark/>
          </w:tcPr>
          <w:p w14:paraId="37D761F5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19 213,6</w:t>
            </w:r>
          </w:p>
        </w:tc>
        <w:tc>
          <w:tcPr>
            <w:tcW w:w="917" w:type="dxa"/>
            <w:vAlign w:val="center"/>
          </w:tcPr>
          <w:p w14:paraId="5CD5D3C3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83F72">
              <w:rPr>
                <w:b/>
                <w:bCs/>
                <w:sz w:val="16"/>
                <w:szCs w:val="16"/>
                <w:lang w:eastAsia="en-US"/>
              </w:rPr>
              <w:t>19 510,3</w:t>
            </w:r>
          </w:p>
        </w:tc>
      </w:tr>
      <w:tr w:rsidR="00783F72" w:rsidRPr="00783F72" w14:paraId="40588011" w14:textId="77777777" w:rsidTr="00783F72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668E50D4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7CBFC0D6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6355BA31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6AD4CBB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098AE4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C62E8FA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990C37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1A6BEC3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4F10A4B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E24B5B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17" w:type="dxa"/>
            <w:vAlign w:val="center"/>
          </w:tcPr>
          <w:p w14:paraId="015BF87D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783F72" w:rsidRPr="00783F72" w14:paraId="1E1480A8" w14:textId="77777777" w:rsidTr="00783F72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1E35EFE9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hideMark/>
          </w:tcPr>
          <w:p w14:paraId="16417385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67F97FCB" w14:textId="77777777" w:rsidR="00783F72" w:rsidRPr="00783F72" w:rsidRDefault="00783F72" w:rsidP="00783F72">
            <w:pPr>
              <w:ind w:firstLine="0"/>
              <w:rPr>
                <w:sz w:val="20"/>
                <w:szCs w:val="22"/>
                <w:lang w:eastAsia="en-US"/>
              </w:rPr>
            </w:pPr>
            <w:r w:rsidRPr="00783F72">
              <w:rPr>
                <w:sz w:val="20"/>
                <w:szCs w:val="22"/>
                <w:lang w:eastAsia="en-US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69A87DB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FEBAFB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107034,0</w:t>
            </w:r>
          </w:p>
        </w:tc>
        <w:tc>
          <w:tcPr>
            <w:tcW w:w="851" w:type="dxa"/>
            <w:vAlign w:val="center"/>
            <w:hideMark/>
          </w:tcPr>
          <w:p w14:paraId="0FC00DD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23 974,4</w:t>
            </w:r>
          </w:p>
        </w:tc>
        <w:tc>
          <w:tcPr>
            <w:tcW w:w="850" w:type="dxa"/>
            <w:vAlign w:val="center"/>
            <w:hideMark/>
          </w:tcPr>
          <w:p w14:paraId="55DECFC9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27 685,4</w:t>
            </w:r>
          </w:p>
        </w:tc>
        <w:tc>
          <w:tcPr>
            <w:tcW w:w="992" w:type="dxa"/>
            <w:vAlign w:val="center"/>
            <w:hideMark/>
          </w:tcPr>
          <w:p w14:paraId="5FD6291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18 107,2</w:t>
            </w:r>
          </w:p>
        </w:tc>
        <w:tc>
          <w:tcPr>
            <w:tcW w:w="851" w:type="dxa"/>
            <w:vAlign w:val="center"/>
            <w:hideMark/>
          </w:tcPr>
          <w:p w14:paraId="35F30D61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16 376,0</w:t>
            </w:r>
          </w:p>
        </w:tc>
        <w:tc>
          <w:tcPr>
            <w:tcW w:w="992" w:type="dxa"/>
            <w:vAlign w:val="center"/>
            <w:hideMark/>
          </w:tcPr>
          <w:p w14:paraId="48551AA7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19 213,6</w:t>
            </w:r>
          </w:p>
        </w:tc>
        <w:tc>
          <w:tcPr>
            <w:tcW w:w="917" w:type="dxa"/>
            <w:vAlign w:val="center"/>
          </w:tcPr>
          <w:p w14:paraId="03EC5F66" w14:textId="77777777" w:rsidR="00783F72" w:rsidRPr="00783F72" w:rsidRDefault="00783F72" w:rsidP="00783F72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783F72">
              <w:rPr>
                <w:sz w:val="16"/>
                <w:szCs w:val="16"/>
                <w:lang w:eastAsia="en-US"/>
              </w:rPr>
              <w:t>19 510,3</w:t>
            </w:r>
          </w:p>
        </w:tc>
      </w:tr>
    </w:tbl>
    <w:p w14:paraId="504B54E4" w14:textId="7B0E3B9F" w:rsidR="00783F72" w:rsidRPr="00783F72" w:rsidRDefault="00783F72" w:rsidP="00783F72">
      <w:pPr>
        <w:jc w:val="right"/>
        <w:rPr>
          <w:szCs w:val="24"/>
        </w:rPr>
      </w:pPr>
      <w:r w:rsidRPr="00783F72">
        <w:rPr>
          <w:sz w:val="28"/>
          <w:szCs w:val="28"/>
        </w:rPr>
        <w:t>».</w:t>
      </w:r>
    </w:p>
    <w:p w14:paraId="2DAAA66F" w14:textId="77777777" w:rsidR="00783F72" w:rsidRDefault="00783F72" w:rsidP="00783F72">
      <w:pPr>
        <w:jc w:val="right"/>
        <w:rPr>
          <w:szCs w:val="24"/>
        </w:rPr>
        <w:sectPr w:rsidR="00783F72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75049DB8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lastRenderedPageBreak/>
        <w:t>Приложение  4</w:t>
      </w:r>
    </w:p>
    <w:p w14:paraId="4D239574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к постановлению администрации</w:t>
      </w:r>
    </w:p>
    <w:p w14:paraId="6929557C" w14:textId="0FE293E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Балахнинского мун</w:t>
      </w:r>
      <w:r>
        <w:rPr>
          <w:szCs w:val="24"/>
        </w:rPr>
        <w:t>и</w:t>
      </w:r>
      <w:r w:rsidRPr="00783F72">
        <w:rPr>
          <w:szCs w:val="24"/>
        </w:rPr>
        <w:t>ципального округа</w:t>
      </w:r>
    </w:p>
    <w:p w14:paraId="71C167C9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Нижегородской области</w:t>
      </w:r>
    </w:p>
    <w:p w14:paraId="23B77FE2" w14:textId="76B58AD5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 xml:space="preserve">от </w:t>
      </w:r>
      <w:r>
        <w:rPr>
          <w:szCs w:val="24"/>
        </w:rPr>
        <w:t>10.02.2026</w:t>
      </w:r>
      <w:r w:rsidRPr="00783F72">
        <w:rPr>
          <w:szCs w:val="24"/>
        </w:rPr>
        <w:t xml:space="preserve"> №</w:t>
      </w:r>
      <w:r>
        <w:rPr>
          <w:szCs w:val="24"/>
        </w:rPr>
        <w:t xml:space="preserve"> 268</w:t>
      </w:r>
    </w:p>
    <w:p w14:paraId="51B1D04D" w14:textId="77777777" w:rsidR="00783F72" w:rsidRPr="00783F72" w:rsidRDefault="00783F72" w:rsidP="00783F72">
      <w:pPr>
        <w:ind w:firstLine="0"/>
        <w:jc w:val="right"/>
      </w:pPr>
    </w:p>
    <w:p w14:paraId="2D90F397" w14:textId="77777777" w:rsidR="00783F72" w:rsidRPr="00783F72" w:rsidRDefault="00783F72" w:rsidP="00783F72">
      <w:pPr>
        <w:ind w:firstLine="0"/>
        <w:jc w:val="right"/>
      </w:pPr>
    </w:p>
    <w:p w14:paraId="2CDDA4A0" w14:textId="77777777" w:rsidR="00783F72" w:rsidRPr="00783F72" w:rsidRDefault="00783F72" w:rsidP="00783F72">
      <w:pPr>
        <w:ind w:firstLine="0"/>
        <w:jc w:val="right"/>
      </w:pPr>
      <w:r w:rsidRPr="00783F72">
        <w:t xml:space="preserve">«Приложение 1 </w:t>
      </w:r>
    </w:p>
    <w:p w14:paraId="4E014D84" w14:textId="77777777" w:rsidR="00783F72" w:rsidRPr="00783F72" w:rsidRDefault="00783F72" w:rsidP="00783F72">
      <w:pPr>
        <w:ind w:firstLine="0"/>
        <w:jc w:val="right"/>
      </w:pPr>
      <w:r w:rsidRPr="00783F72">
        <w:t xml:space="preserve">к муниципальной программе </w:t>
      </w:r>
    </w:p>
    <w:p w14:paraId="23078E0E" w14:textId="77777777" w:rsidR="00783F72" w:rsidRPr="00783F72" w:rsidRDefault="00783F72" w:rsidP="00783F72">
      <w:pPr>
        <w:ind w:firstLine="0"/>
        <w:jc w:val="right"/>
      </w:pPr>
      <w:r w:rsidRPr="00783F72">
        <w:t xml:space="preserve">«Формирование комфортной городской среды </w:t>
      </w:r>
    </w:p>
    <w:p w14:paraId="73E18567" w14:textId="77777777" w:rsidR="00783F72" w:rsidRPr="00783F72" w:rsidRDefault="00783F72" w:rsidP="00783F72">
      <w:pPr>
        <w:ind w:firstLine="0"/>
        <w:jc w:val="right"/>
      </w:pPr>
      <w:r w:rsidRPr="00783F72">
        <w:t>на территории Балахнинского муниципального</w:t>
      </w:r>
    </w:p>
    <w:p w14:paraId="2DC7A3D9" w14:textId="77777777" w:rsidR="00783F72" w:rsidRPr="00783F72" w:rsidRDefault="00783F72" w:rsidP="00783F72">
      <w:pPr>
        <w:ind w:firstLine="0"/>
        <w:jc w:val="right"/>
      </w:pPr>
      <w:r w:rsidRPr="00783F72">
        <w:t xml:space="preserve"> округа Нижегородской области»</w:t>
      </w:r>
    </w:p>
    <w:p w14:paraId="5EE5972B" w14:textId="77777777" w:rsidR="00783F72" w:rsidRPr="00783F72" w:rsidRDefault="00783F72" w:rsidP="00783F72">
      <w:pPr>
        <w:ind w:firstLine="0"/>
        <w:jc w:val="center"/>
      </w:pPr>
    </w:p>
    <w:p w14:paraId="28E53692" w14:textId="77777777" w:rsidR="00783F72" w:rsidRPr="00783F72" w:rsidRDefault="00783F72" w:rsidP="00783F72">
      <w:pPr>
        <w:ind w:firstLine="0"/>
        <w:jc w:val="center"/>
      </w:pPr>
      <w:r w:rsidRPr="00783F72">
        <w:t>Перечень общественных территорий, расположенных на территории Балахнинского муниципального округа.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148"/>
        <w:gridCol w:w="5106"/>
        <w:gridCol w:w="2008"/>
      </w:tblGrid>
      <w:tr w:rsidR="00783F72" w:rsidRPr="00783F72" w14:paraId="69D56921" w14:textId="77777777" w:rsidTr="00F2607E">
        <w:trPr>
          <w:jc w:val="center"/>
        </w:trPr>
        <w:tc>
          <w:tcPr>
            <w:tcW w:w="300" w:type="pct"/>
            <w:vAlign w:val="center"/>
          </w:tcPr>
          <w:p w14:paraId="7C6B52BB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№ п/п</w:t>
            </w:r>
          </w:p>
        </w:tc>
        <w:tc>
          <w:tcPr>
            <w:tcW w:w="1090" w:type="pct"/>
            <w:vAlign w:val="center"/>
          </w:tcPr>
          <w:p w14:paraId="3C51CC04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Наименование общественной территории</w:t>
            </w:r>
          </w:p>
        </w:tc>
        <w:tc>
          <w:tcPr>
            <w:tcW w:w="2591" w:type="pct"/>
            <w:vAlign w:val="center"/>
          </w:tcPr>
          <w:p w14:paraId="290C8780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Адрес общественной территории (место расположения)</w:t>
            </w:r>
          </w:p>
        </w:tc>
        <w:tc>
          <w:tcPr>
            <w:tcW w:w="1019" w:type="pct"/>
            <w:vAlign w:val="center"/>
          </w:tcPr>
          <w:p w14:paraId="60B70F5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Текущее состояние</w:t>
            </w:r>
          </w:p>
        </w:tc>
      </w:tr>
      <w:tr w:rsidR="00783F72" w:rsidRPr="00783F72" w14:paraId="4251D38E" w14:textId="77777777" w:rsidTr="00F2607E">
        <w:trPr>
          <w:trHeight w:val="167"/>
          <w:jc w:val="center"/>
        </w:trPr>
        <w:tc>
          <w:tcPr>
            <w:tcW w:w="300" w:type="pct"/>
            <w:vAlign w:val="center"/>
          </w:tcPr>
          <w:p w14:paraId="3B2F0AFA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</w:t>
            </w:r>
          </w:p>
        </w:tc>
        <w:tc>
          <w:tcPr>
            <w:tcW w:w="1090" w:type="pct"/>
            <w:vAlign w:val="center"/>
          </w:tcPr>
          <w:p w14:paraId="16C4F98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</w:t>
            </w:r>
          </w:p>
        </w:tc>
        <w:tc>
          <w:tcPr>
            <w:tcW w:w="2591" w:type="pct"/>
            <w:vAlign w:val="center"/>
          </w:tcPr>
          <w:p w14:paraId="1DA6832C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3</w:t>
            </w:r>
          </w:p>
        </w:tc>
        <w:tc>
          <w:tcPr>
            <w:tcW w:w="1019" w:type="pct"/>
            <w:vAlign w:val="center"/>
          </w:tcPr>
          <w:p w14:paraId="1802E682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4</w:t>
            </w:r>
          </w:p>
        </w:tc>
      </w:tr>
      <w:tr w:rsidR="00783F72" w:rsidRPr="00783F72" w14:paraId="1AA40ED4" w14:textId="77777777" w:rsidTr="00F2607E">
        <w:trPr>
          <w:trHeight w:val="596"/>
          <w:jc w:val="center"/>
        </w:trPr>
        <w:tc>
          <w:tcPr>
            <w:tcW w:w="300" w:type="pct"/>
            <w:vAlign w:val="center"/>
          </w:tcPr>
          <w:p w14:paraId="582DCF9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</w:t>
            </w:r>
          </w:p>
        </w:tc>
        <w:tc>
          <w:tcPr>
            <w:tcW w:w="1090" w:type="pct"/>
            <w:vAlign w:val="center"/>
          </w:tcPr>
          <w:p w14:paraId="7082C2DA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 xml:space="preserve">Набережная </w:t>
            </w:r>
            <w:proofErr w:type="spellStart"/>
            <w:r w:rsidRPr="00783F72">
              <w:rPr>
                <w:szCs w:val="24"/>
              </w:rPr>
              <w:t>р.Волга</w:t>
            </w:r>
            <w:proofErr w:type="spellEnd"/>
          </w:p>
        </w:tc>
        <w:tc>
          <w:tcPr>
            <w:tcW w:w="2591" w:type="pct"/>
            <w:vAlign w:val="center"/>
          </w:tcPr>
          <w:p w14:paraId="637A18F5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Балахна, вдоль р. Волга от дома № 80 по ул. Дзержинского до поселка ЦКК включительно</w:t>
            </w:r>
          </w:p>
        </w:tc>
        <w:tc>
          <w:tcPr>
            <w:tcW w:w="1019" w:type="pct"/>
            <w:vAlign w:val="center"/>
          </w:tcPr>
          <w:p w14:paraId="5E1C6145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Частично благоустроена</w:t>
            </w:r>
          </w:p>
          <w:p w14:paraId="01CC6DFC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 2020 году</w:t>
            </w:r>
          </w:p>
        </w:tc>
      </w:tr>
      <w:tr w:rsidR="00783F72" w:rsidRPr="00783F72" w14:paraId="6F91BCA4" w14:textId="77777777" w:rsidTr="00F2607E">
        <w:trPr>
          <w:jc w:val="center"/>
        </w:trPr>
        <w:tc>
          <w:tcPr>
            <w:tcW w:w="300" w:type="pct"/>
            <w:vAlign w:val="center"/>
          </w:tcPr>
          <w:p w14:paraId="22D989ED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</w:t>
            </w:r>
          </w:p>
        </w:tc>
        <w:tc>
          <w:tcPr>
            <w:tcW w:w="1090" w:type="pct"/>
            <w:vAlign w:val="center"/>
          </w:tcPr>
          <w:p w14:paraId="0E8D0857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Волжский сквер</w:t>
            </w:r>
          </w:p>
        </w:tc>
        <w:tc>
          <w:tcPr>
            <w:tcW w:w="2591" w:type="pct"/>
            <w:vAlign w:val="center"/>
          </w:tcPr>
          <w:p w14:paraId="5385B0C5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Балахна, в районе многоквартирных домов № 68, 80, 82 по ул. Дзержинского вдоль набережной р. Волга. Примыкает к мемориальному комплексу «Вечный огонь» на пл. Комсомольской и Волжскому парку</w:t>
            </w:r>
          </w:p>
        </w:tc>
        <w:tc>
          <w:tcPr>
            <w:tcW w:w="1019" w:type="pct"/>
            <w:vAlign w:val="center"/>
          </w:tcPr>
          <w:p w14:paraId="4ADB5420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</w:t>
            </w:r>
          </w:p>
          <w:p w14:paraId="5B37324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 2018 году</w:t>
            </w:r>
          </w:p>
        </w:tc>
      </w:tr>
      <w:tr w:rsidR="00783F72" w:rsidRPr="00783F72" w14:paraId="2229AD3F" w14:textId="77777777" w:rsidTr="00F2607E">
        <w:trPr>
          <w:trHeight w:val="486"/>
          <w:jc w:val="center"/>
        </w:trPr>
        <w:tc>
          <w:tcPr>
            <w:tcW w:w="300" w:type="pct"/>
            <w:vAlign w:val="center"/>
          </w:tcPr>
          <w:p w14:paraId="44FEC568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3</w:t>
            </w:r>
          </w:p>
        </w:tc>
        <w:tc>
          <w:tcPr>
            <w:tcW w:w="1090" w:type="pct"/>
            <w:vAlign w:val="center"/>
          </w:tcPr>
          <w:p w14:paraId="7CE7FAEC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 по                         пр. Дзержинского</w:t>
            </w:r>
          </w:p>
        </w:tc>
        <w:tc>
          <w:tcPr>
            <w:tcW w:w="2591" w:type="pct"/>
            <w:vAlign w:val="center"/>
          </w:tcPr>
          <w:p w14:paraId="6A922F43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Балахна, от д 1/11 до д. 67 и от д. 2в до д. 50 по пр. Дзержинского</w:t>
            </w:r>
          </w:p>
        </w:tc>
        <w:tc>
          <w:tcPr>
            <w:tcW w:w="1019" w:type="pct"/>
            <w:vAlign w:val="center"/>
          </w:tcPr>
          <w:p w14:paraId="052BFD2D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</w:t>
            </w:r>
          </w:p>
          <w:p w14:paraId="039C670A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 2023 году</w:t>
            </w:r>
          </w:p>
        </w:tc>
      </w:tr>
      <w:tr w:rsidR="00783F72" w:rsidRPr="00783F72" w14:paraId="6545D82E" w14:textId="77777777" w:rsidTr="00F2607E">
        <w:trPr>
          <w:trHeight w:val="636"/>
          <w:jc w:val="center"/>
        </w:trPr>
        <w:tc>
          <w:tcPr>
            <w:tcW w:w="300" w:type="pct"/>
            <w:vAlign w:val="center"/>
          </w:tcPr>
          <w:p w14:paraId="33E80FB9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4</w:t>
            </w:r>
          </w:p>
        </w:tc>
        <w:tc>
          <w:tcPr>
            <w:tcW w:w="1090" w:type="pct"/>
            <w:vAlign w:val="center"/>
          </w:tcPr>
          <w:p w14:paraId="68AFEAC5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Центральная часть           ул. Дзержинского</w:t>
            </w:r>
          </w:p>
        </w:tc>
        <w:tc>
          <w:tcPr>
            <w:tcW w:w="2591" w:type="pct"/>
            <w:vAlign w:val="center"/>
          </w:tcPr>
          <w:p w14:paraId="3FCE7B1B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Балахна, с охватом территории от пл. Советская д. 8 до д. 106 до по ул.  Дзержинского</w:t>
            </w:r>
          </w:p>
        </w:tc>
        <w:tc>
          <w:tcPr>
            <w:tcW w:w="1019" w:type="pct"/>
            <w:vAlign w:val="center"/>
          </w:tcPr>
          <w:p w14:paraId="6F559817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</w:t>
            </w:r>
          </w:p>
          <w:p w14:paraId="41B8B007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 2021 году</w:t>
            </w:r>
          </w:p>
        </w:tc>
      </w:tr>
      <w:tr w:rsidR="00783F72" w:rsidRPr="00783F72" w14:paraId="50B37B65" w14:textId="77777777" w:rsidTr="00F2607E">
        <w:trPr>
          <w:jc w:val="center"/>
        </w:trPr>
        <w:tc>
          <w:tcPr>
            <w:tcW w:w="300" w:type="pct"/>
            <w:vAlign w:val="center"/>
          </w:tcPr>
          <w:p w14:paraId="43833C2B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5</w:t>
            </w:r>
          </w:p>
        </w:tc>
        <w:tc>
          <w:tcPr>
            <w:tcW w:w="1090" w:type="pct"/>
            <w:vAlign w:val="center"/>
          </w:tcPr>
          <w:p w14:paraId="1CA82733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Рождественский сквер</w:t>
            </w:r>
          </w:p>
        </w:tc>
        <w:tc>
          <w:tcPr>
            <w:tcW w:w="2591" w:type="pct"/>
            <w:vAlign w:val="center"/>
          </w:tcPr>
          <w:p w14:paraId="79F48061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Балахна. Сквер расположен в центральной части ул. Энгельса</w:t>
            </w:r>
          </w:p>
        </w:tc>
        <w:tc>
          <w:tcPr>
            <w:tcW w:w="1019" w:type="pct"/>
            <w:vAlign w:val="center"/>
          </w:tcPr>
          <w:p w14:paraId="33EDF390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</w:t>
            </w:r>
          </w:p>
          <w:p w14:paraId="4AA5AB8F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 2017 году</w:t>
            </w:r>
          </w:p>
        </w:tc>
      </w:tr>
      <w:tr w:rsidR="00783F72" w:rsidRPr="00783F72" w14:paraId="67189C85" w14:textId="77777777" w:rsidTr="00F2607E">
        <w:trPr>
          <w:jc w:val="center"/>
        </w:trPr>
        <w:tc>
          <w:tcPr>
            <w:tcW w:w="300" w:type="pct"/>
            <w:vAlign w:val="center"/>
          </w:tcPr>
          <w:p w14:paraId="1091A17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6</w:t>
            </w:r>
          </w:p>
        </w:tc>
        <w:tc>
          <w:tcPr>
            <w:tcW w:w="1090" w:type="pct"/>
            <w:vAlign w:val="center"/>
          </w:tcPr>
          <w:p w14:paraId="3DED2369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 xml:space="preserve">Лесная опушка                </w:t>
            </w:r>
            <w:proofErr w:type="spellStart"/>
            <w:r w:rsidRPr="00783F72">
              <w:rPr>
                <w:szCs w:val="24"/>
              </w:rPr>
              <w:t>мкр</w:t>
            </w:r>
            <w:proofErr w:type="spellEnd"/>
            <w:r w:rsidRPr="00783F72">
              <w:rPr>
                <w:szCs w:val="24"/>
              </w:rPr>
              <w:t>. Правдинск</w:t>
            </w:r>
          </w:p>
        </w:tc>
        <w:tc>
          <w:tcPr>
            <w:tcW w:w="2591" w:type="pct"/>
            <w:vAlign w:val="center"/>
          </w:tcPr>
          <w:p w14:paraId="4D74354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Балахна. Озелененная территория, в районе ул. Олимпийская, ул. Р. Пискунова</w:t>
            </w:r>
          </w:p>
        </w:tc>
        <w:tc>
          <w:tcPr>
            <w:tcW w:w="1019" w:type="pct"/>
            <w:vAlign w:val="center"/>
          </w:tcPr>
          <w:p w14:paraId="7E2DDA15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 xml:space="preserve">Благоустроена в </w:t>
            </w:r>
          </w:p>
          <w:p w14:paraId="40145549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2019 году (</w:t>
            </w:r>
            <w:r w:rsidRPr="00783F72">
              <w:rPr>
                <w:szCs w:val="24"/>
                <w:lang w:val="en-US"/>
              </w:rPr>
              <w:t>I</w:t>
            </w:r>
            <w:r w:rsidRPr="00783F72">
              <w:rPr>
                <w:szCs w:val="24"/>
              </w:rPr>
              <w:t xml:space="preserve"> этап), в 2022 году (</w:t>
            </w:r>
            <w:r w:rsidRPr="00783F72">
              <w:rPr>
                <w:szCs w:val="24"/>
                <w:lang w:val="en-US"/>
              </w:rPr>
              <w:t>II</w:t>
            </w:r>
            <w:r w:rsidRPr="00783F72">
              <w:rPr>
                <w:szCs w:val="24"/>
              </w:rPr>
              <w:t xml:space="preserve"> этап)</w:t>
            </w:r>
          </w:p>
        </w:tc>
      </w:tr>
      <w:tr w:rsidR="00783F72" w:rsidRPr="00783F72" w14:paraId="427A69B4" w14:textId="77777777" w:rsidTr="00F2607E">
        <w:trPr>
          <w:jc w:val="center"/>
        </w:trPr>
        <w:tc>
          <w:tcPr>
            <w:tcW w:w="300" w:type="pct"/>
            <w:vAlign w:val="center"/>
          </w:tcPr>
          <w:p w14:paraId="363993B3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7</w:t>
            </w:r>
          </w:p>
        </w:tc>
        <w:tc>
          <w:tcPr>
            <w:tcW w:w="1090" w:type="pct"/>
            <w:vAlign w:val="center"/>
          </w:tcPr>
          <w:p w14:paraId="59E41DC1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 xml:space="preserve">Парк </w:t>
            </w:r>
            <w:proofErr w:type="spellStart"/>
            <w:r w:rsidRPr="00783F72">
              <w:rPr>
                <w:szCs w:val="24"/>
              </w:rPr>
              <w:t>НиГРЭС</w:t>
            </w:r>
            <w:proofErr w:type="spellEnd"/>
          </w:p>
        </w:tc>
        <w:tc>
          <w:tcPr>
            <w:tcW w:w="2591" w:type="pct"/>
            <w:vAlign w:val="center"/>
          </w:tcPr>
          <w:p w14:paraId="1F566C40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Балахна. Парк расположен в районе домов № 12 и № 13 по ул. Свердлова на пересечении с ул. Строителей</w:t>
            </w:r>
          </w:p>
        </w:tc>
        <w:tc>
          <w:tcPr>
            <w:tcW w:w="1019" w:type="pct"/>
            <w:vAlign w:val="center"/>
          </w:tcPr>
          <w:p w14:paraId="5183A5BF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 в 2024 году</w:t>
            </w:r>
          </w:p>
        </w:tc>
      </w:tr>
      <w:tr w:rsidR="00783F72" w:rsidRPr="00783F72" w14:paraId="1DDFE44A" w14:textId="77777777" w:rsidTr="00F2607E">
        <w:trPr>
          <w:jc w:val="center"/>
        </w:trPr>
        <w:tc>
          <w:tcPr>
            <w:tcW w:w="300" w:type="pct"/>
            <w:vAlign w:val="center"/>
          </w:tcPr>
          <w:p w14:paraId="6D35E5A5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8</w:t>
            </w:r>
          </w:p>
        </w:tc>
        <w:tc>
          <w:tcPr>
            <w:tcW w:w="1090" w:type="pct"/>
            <w:vAlign w:val="center"/>
          </w:tcPr>
          <w:p w14:paraId="47B7E12E" w14:textId="77777777" w:rsidR="00783F72" w:rsidRPr="00783F72" w:rsidRDefault="00783F72" w:rsidP="00783F72">
            <w:pPr>
              <w:ind w:firstLine="0"/>
              <w:jc w:val="center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Сквер Возрождение</w:t>
            </w:r>
          </w:p>
        </w:tc>
        <w:tc>
          <w:tcPr>
            <w:tcW w:w="2591" w:type="pct"/>
            <w:vAlign w:val="center"/>
          </w:tcPr>
          <w:p w14:paraId="74466D76" w14:textId="77777777" w:rsidR="00783F72" w:rsidRPr="00783F72" w:rsidRDefault="00783F72" w:rsidP="00783F72">
            <w:pPr>
              <w:ind w:firstLine="0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р. п. Большое Козино, ул. Большая Школьная</w:t>
            </w:r>
          </w:p>
        </w:tc>
        <w:tc>
          <w:tcPr>
            <w:tcW w:w="1019" w:type="pct"/>
            <w:vAlign w:val="center"/>
          </w:tcPr>
          <w:p w14:paraId="4CE23A35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Требуется благоустройство</w:t>
            </w:r>
          </w:p>
        </w:tc>
      </w:tr>
      <w:tr w:rsidR="00783F72" w:rsidRPr="00783F72" w14:paraId="70A25B3D" w14:textId="77777777" w:rsidTr="00F2607E">
        <w:trPr>
          <w:jc w:val="center"/>
        </w:trPr>
        <w:tc>
          <w:tcPr>
            <w:tcW w:w="300" w:type="pct"/>
            <w:vAlign w:val="center"/>
          </w:tcPr>
          <w:p w14:paraId="3145A6FA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9</w:t>
            </w:r>
          </w:p>
        </w:tc>
        <w:tc>
          <w:tcPr>
            <w:tcW w:w="1090" w:type="pct"/>
            <w:vAlign w:val="center"/>
          </w:tcPr>
          <w:p w14:paraId="58239238" w14:textId="77777777" w:rsidR="00783F72" w:rsidRPr="00783F72" w:rsidRDefault="00783F72" w:rsidP="00783F72">
            <w:pPr>
              <w:ind w:firstLine="0"/>
              <w:jc w:val="center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Сквер Славы</w:t>
            </w:r>
          </w:p>
        </w:tc>
        <w:tc>
          <w:tcPr>
            <w:tcW w:w="2591" w:type="pct"/>
            <w:vAlign w:val="center"/>
          </w:tcPr>
          <w:p w14:paraId="67AD6088" w14:textId="77777777" w:rsidR="00783F72" w:rsidRPr="00783F72" w:rsidRDefault="00783F72" w:rsidP="00783F72">
            <w:pPr>
              <w:ind w:firstLine="0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р. п. Большое Козино, ул. Комсомольская</w:t>
            </w:r>
          </w:p>
        </w:tc>
        <w:tc>
          <w:tcPr>
            <w:tcW w:w="1019" w:type="pct"/>
            <w:vAlign w:val="center"/>
          </w:tcPr>
          <w:p w14:paraId="015D3AB8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 в 2022 году</w:t>
            </w:r>
          </w:p>
        </w:tc>
      </w:tr>
      <w:tr w:rsidR="00783F72" w:rsidRPr="00783F72" w14:paraId="6E22C840" w14:textId="77777777" w:rsidTr="00F2607E">
        <w:trPr>
          <w:trHeight w:val="413"/>
          <w:jc w:val="center"/>
        </w:trPr>
        <w:tc>
          <w:tcPr>
            <w:tcW w:w="300" w:type="pct"/>
            <w:vAlign w:val="center"/>
          </w:tcPr>
          <w:p w14:paraId="1F932E6C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10</w:t>
            </w:r>
          </w:p>
        </w:tc>
        <w:tc>
          <w:tcPr>
            <w:tcW w:w="1090" w:type="pct"/>
            <w:vAlign w:val="center"/>
          </w:tcPr>
          <w:p w14:paraId="6C689C9B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 Победы</w:t>
            </w:r>
          </w:p>
        </w:tc>
        <w:tc>
          <w:tcPr>
            <w:tcW w:w="2591" w:type="pct"/>
            <w:vAlign w:val="center"/>
          </w:tcPr>
          <w:p w14:paraId="044CC911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 xml:space="preserve">р. п. Гидроторф, ул. </w:t>
            </w:r>
            <w:proofErr w:type="gramStart"/>
            <w:r w:rsidRPr="00783F72">
              <w:rPr>
                <w:szCs w:val="24"/>
              </w:rPr>
              <w:t>Садовая</w:t>
            </w:r>
            <w:proofErr w:type="gramEnd"/>
            <w:r w:rsidRPr="00783F72">
              <w:rPr>
                <w:szCs w:val="24"/>
              </w:rPr>
              <w:t xml:space="preserve"> -  ул. Центральная</w:t>
            </w:r>
          </w:p>
        </w:tc>
        <w:tc>
          <w:tcPr>
            <w:tcW w:w="1019" w:type="pct"/>
            <w:vAlign w:val="center"/>
          </w:tcPr>
          <w:p w14:paraId="10CA543D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</w:t>
            </w:r>
          </w:p>
          <w:p w14:paraId="3D0E7171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 2019 году</w:t>
            </w:r>
          </w:p>
        </w:tc>
      </w:tr>
      <w:tr w:rsidR="00783F72" w:rsidRPr="00783F72" w14:paraId="34F3D81D" w14:textId="77777777" w:rsidTr="00F2607E">
        <w:trPr>
          <w:trHeight w:val="331"/>
          <w:jc w:val="center"/>
        </w:trPr>
        <w:tc>
          <w:tcPr>
            <w:tcW w:w="300" w:type="pct"/>
            <w:vAlign w:val="center"/>
          </w:tcPr>
          <w:p w14:paraId="4769350A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11</w:t>
            </w:r>
          </w:p>
        </w:tc>
        <w:tc>
          <w:tcPr>
            <w:tcW w:w="1090" w:type="pct"/>
            <w:vAlign w:val="center"/>
          </w:tcPr>
          <w:p w14:paraId="2A2488CA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 "Сиреневый бульвар"</w:t>
            </w:r>
          </w:p>
        </w:tc>
        <w:tc>
          <w:tcPr>
            <w:tcW w:w="2591" w:type="pct"/>
            <w:vAlign w:val="center"/>
          </w:tcPr>
          <w:p w14:paraId="56A08426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р. п. Гидроторф, ул. Юбилейная - ул. Космонавтов</w:t>
            </w:r>
          </w:p>
        </w:tc>
        <w:tc>
          <w:tcPr>
            <w:tcW w:w="1019" w:type="pct"/>
            <w:vAlign w:val="center"/>
          </w:tcPr>
          <w:p w14:paraId="66FA8CA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Требуется благоустройство</w:t>
            </w:r>
          </w:p>
        </w:tc>
      </w:tr>
      <w:tr w:rsidR="00783F72" w:rsidRPr="00783F72" w14:paraId="5E08198F" w14:textId="77777777" w:rsidTr="00F2607E">
        <w:trPr>
          <w:trHeight w:val="397"/>
          <w:jc w:val="center"/>
        </w:trPr>
        <w:tc>
          <w:tcPr>
            <w:tcW w:w="300" w:type="pct"/>
            <w:vAlign w:val="center"/>
          </w:tcPr>
          <w:p w14:paraId="09B68F67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12</w:t>
            </w:r>
          </w:p>
        </w:tc>
        <w:tc>
          <w:tcPr>
            <w:tcW w:w="1090" w:type="pct"/>
            <w:vAlign w:val="center"/>
          </w:tcPr>
          <w:p w14:paraId="3BA8251B" w14:textId="77777777" w:rsidR="00783F72" w:rsidRPr="00783F72" w:rsidRDefault="00783F72" w:rsidP="00783F72">
            <w:pPr>
              <w:tabs>
                <w:tab w:val="left" w:pos="6810"/>
              </w:tabs>
              <w:ind w:firstLine="0"/>
              <w:contextualSpacing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</w:t>
            </w:r>
          </w:p>
        </w:tc>
        <w:tc>
          <w:tcPr>
            <w:tcW w:w="2591" w:type="pct"/>
            <w:vAlign w:val="center"/>
          </w:tcPr>
          <w:p w14:paraId="3CA4499C" w14:textId="77777777" w:rsidR="00783F72" w:rsidRPr="00783F72" w:rsidRDefault="00783F72" w:rsidP="00783F72">
            <w:pPr>
              <w:tabs>
                <w:tab w:val="left" w:pos="6810"/>
              </w:tabs>
              <w:ind w:firstLine="0"/>
              <w:contextualSpacing/>
              <w:rPr>
                <w:szCs w:val="24"/>
              </w:rPr>
            </w:pPr>
            <w:r w:rsidRPr="00783F72">
              <w:rPr>
                <w:szCs w:val="24"/>
              </w:rPr>
              <w:t xml:space="preserve">д. </w:t>
            </w:r>
            <w:proofErr w:type="spellStart"/>
            <w:r w:rsidRPr="00783F72">
              <w:rPr>
                <w:szCs w:val="24"/>
              </w:rPr>
              <w:t>Истомино</w:t>
            </w:r>
            <w:proofErr w:type="spellEnd"/>
            <w:r w:rsidRPr="00783F72">
              <w:rPr>
                <w:szCs w:val="24"/>
              </w:rPr>
              <w:t xml:space="preserve"> ул. Генерала </w:t>
            </w:r>
            <w:proofErr w:type="spellStart"/>
            <w:r w:rsidRPr="00783F72">
              <w:rPr>
                <w:szCs w:val="24"/>
              </w:rPr>
              <w:t>Маргелова</w:t>
            </w:r>
            <w:proofErr w:type="spellEnd"/>
            <w:r w:rsidRPr="00783F72">
              <w:rPr>
                <w:szCs w:val="24"/>
              </w:rPr>
              <w:t xml:space="preserve">, в районе </w:t>
            </w:r>
            <w:proofErr w:type="spellStart"/>
            <w:r w:rsidRPr="00783F72">
              <w:rPr>
                <w:szCs w:val="24"/>
              </w:rPr>
              <w:t>стеллы</w:t>
            </w:r>
            <w:proofErr w:type="spellEnd"/>
            <w:r w:rsidRPr="00783F72">
              <w:rPr>
                <w:szCs w:val="24"/>
              </w:rPr>
              <w:t xml:space="preserve"> «Самолет»</w:t>
            </w:r>
          </w:p>
        </w:tc>
        <w:tc>
          <w:tcPr>
            <w:tcW w:w="1019" w:type="pct"/>
            <w:vAlign w:val="center"/>
          </w:tcPr>
          <w:p w14:paraId="05A8C67C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</w:t>
            </w:r>
          </w:p>
          <w:p w14:paraId="36D32A3C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 2021 году</w:t>
            </w:r>
          </w:p>
        </w:tc>
      </w:tr>
      <w:tr w:rsidR="00783F72" w:rsidRPr="00783F72" w14:paraId="65132200" w14:textId="77777777" w:rsidTr="00F2607E">
        <w:trPr>
          <w:trHeight w:val="614"/>
          <w:jc w:val="center"/>
        </w:trPr>
        <w:tc>
          <w:tcPr>
            <w:tcW w:w="300" w:type="pct"/>
            <w:vAlign w:val="center"/>
          </w:tcPr>
          <w:p w14:paraId="77C97403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13</w:t>
            </w:r>
          </w:p>
        </w:tc>
        <w:tc>
          <w:tcPr>
            <w:tcW w:w="1090" w:type="pct"/>
            <w:vAlign w:val="center"/>
          </w:tcPr>
          <w:p w14:paraId="06749AF8" w14:textId="77777777" w:rsidR="00783F72" w:rsidRPr="00783F72" w:rsidRDefault="00783F72" w:rsidP="00783F72">
            <w:pPr>
              <w:tabs>
                <w:tab w:val="left" w:pos="6810"/>
              </w:tabs>
              <w:ind w:firstLine="0"/>
              <w:contextualSpacing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</w:t>
            </w:r>
          </w:p>
        </w:tc>
        <w:tc>
          <w:tcPr>
            <w:tcW w:w="2591" w:type="pct"/>
            <w:vAlign w:val="center"/>
          </w:tcPr>
          <w:p w14:paraId="4269C395" w14:textId="77777777" w:rsidR="00783F72" w:rsidRPr="00783F72" w:rsidRDefault="00783F72" w:rsidP="00783F72">
            <w:pPr>
              <w:tabs>
                <w:tab w:val="left" w:pos="6810"/>
              </w:tabs>
              <w:ind w:firstLine="0"/>
              <w:contextualSpacing/>
              <w:rPr>
                <w:szCs w:val="24"/>
              </w:rPr>
            </w:pPr>
            <w:r w:rsidRPr="00783F72">
              <w:rPr>
                <w:szCs w:val="24"/>
              </w:rPr>
              <w:t>В районе МБУК КСК п. Совхозный д. 39</w:t>
            </w:r>
          </w:p>
        </w:tc>
        <w:tc>
          <w:tcPr>
            <w:tcW w:w="1019" w:type="pct"/>
            <w:vAlign w:val="center"/>
          </w:tcPr>
          <w:p w14:paraId="6E80FA67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 в 2022 году</w:t>
            </w:r>
          </w:p>
        </w:tc>
      </w:tr>
      <w:tr w:rsidR="00783F72" w:rsidRPr="00783F72" w14:paraId="3B81060E" w14:textId="77777777" w:rsidTr="00F2607E">
        <w:trPr>
          <w:trHeight w:val="472"/>
          <w:jc w:val="center"/>
        </w:trPr>
        <w:tc>
          <w:tcPr>
            <w:tcW w:w="300" w:type="pct"/>
            <w:vAlign w:val="center"/>
          </w:tcPr>
          <w:p w14:paraId="2A0C3916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lastRenderedPageBreak/>
              <w:t>14</w:t>
            </w:r>
          </w:p>
        </w:tc>
        <w:tc>
          <w:tcPr>
            <w:tcW w:w="1090" w:type="pct"/>
            <w:vAlign w:val="center"/>
          </w:tcPr>
          <w:p w14:paraId="31F6C7BA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Многофункциональная площадка для досуга</w:t>
            </w:r>
          </w:p>
        </w:tc>
        <w:tc>
          <w:tcPr>
            <w:tcW w:w="2591" w:type="pct"/>
            <w:vAlign w:val="center"/>
          </w:tcPr>
          <w:p w14:paraId="6358F007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д. Конево, ул. Советская, в районе д. 2</w:t>
            </w:r>
          </w:p>
        </w:tc>
        <w:tc>
          <w:tcPr>
            <w:tcW w:w="1019" w:type="pct"/>
            <w:vAlign w:val="center"/>
          </w:tcPr>
          <w:p w14:paraId="65FD24F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Требуется благоустройство</w:t>
            </w:r>
          </w:p>
        </w:tc>
      </w:tr>
      <w:tr w:rsidR="00783F72" w:rsidRPr="00783F72" w14:paraId="618ED952" w14:textId="77777777" w:rsidTr="00F2607E">
        <w:trPr>
          <w:jc w:val="center"/>
        </w:trPr>
        <w:tc>
          <w:tcPr>
            <w:tcW w:w="300" w:type="pct"/>
            <w:vAlign w:val="center"/>
          </w:tcPr>
          <w:p w14:paraId="5FD2227F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15</w:t>
            </w:r>
          </w:p>
        </w:tc>
        <w:tc>
          <w:tcPr>
            <w:tcW w:w="1090" w:type="pct"/>
            <w:vAlign w:val="center"/>
          </w:tcPr>
          <w:p w14:paraId="1B82530E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</w:t>
            </w:r>
          </w:p>
        </w:tc>
        <w:tc>
          <w:tcPr>
            <w:tcW w:w="2591" w:type="pct"/>
            <w:vAlign w:val="center"/>
          </w:tcPr>
          <w:p w14:paraId="71B90FA8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Балахнинский район, р. п. Лукино, ул. Победы, в районе д. 1</w:t>
            </w:r>
          </w:p>
        </w:tc>
        <w:tc>
          <w:tcPr>
            <w:tcW w:w="1019" w:type="pct"/>
            <w:vAlign w:val="center"/>
          </w:tcPr>
          <w:p w14:paraId="639A9C7C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</w:t>
            </w:r>
          </w:p>
          <w:p w14:paraId="3D723603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в 2021 году</w:t>
            </w:r>
          </w:p>
        </w:tc>
      </w:tr>
      <w:tr w:rsidR="00783F72" w:rsidRPr="00783F72" w14:paraId="4916D054" w14:textId="77777777" w:rsidTr="00F2607E">
        <w:trPr>
          <w:jc w:val="center"/>
        </w:trPr>
        <w:tc>
          <w:tcPr>
            <w:tcW w:w="300" w:type="pct"/>
            <w:vAlign w:val="center"/>
          </w:tcPr>
          <w:p w14:paraId="4033FC86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16</w:t>
            </w:r>
          </w:p>
        </w:tc>
        <w:tc>
          <w:tcPr>
            <w:tcW w:w="1090" w:type="pct"/>
            <w:vAlign w:val="center"/>
          </w:tcPr>
          <w:p w14:paraId="256B8370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</w:t>
            </w:r>
          </w:p>
        </w:tc>
        <w:tc>
          <w:tcPr>
            <w:tcW w:w="2591" w:type="pct"/>
            <w:vAlign w:val="center"/>
          </w:tcPr>
          <w:p w14:paraId="289E229A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Балахнинский район, р. п. Первое Мая, ул. Садовая, в районе д. 35</w:t>
            </w:r>
          </w:p>
        </w:tc>
        <w:tc>
          <w:tcPr>
            <w:tcW w:w="1019" w:type="pct"/>
            <w:vAlign w:val="center"/>
          </w:tcPr>
          <w:p w14:paraId="55A2294A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Требуется благоустройство</w:t>
            </w:r>
          </w:p>
        </w:tc>
      </w:tr>
      <w:tr w:rsidR="00783F72" w:rsidRPr="00783F72" w14:paraId="2C6EDC03" w14:textId="77777777" w:rsidTr="00F2607E">
        <w:trPr>
          <w:jc w:val="center"/>
        </w:trPr>
        <w:tc>
          <w:tcPr>
            <w:tcW w:w="300" w:type="pct"/>
            <w:vAlign w:val="center"/>
          </w:tcPr>
          <w:p w14:paraId="0B42F532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17</w:t>
            </w:r>
          </w:p>
        </w:tc>
        <w:tc>
          <w:tcPr>
            <w:tcW w:w="1090" w:type="pct"/>
            <w:vAlign w:val="center"/>
          </w:tcPr>
          <w:p w14:paraId="22C5280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Многофункциональная площадка</w:t>
            </w:r>
          </w:p>
        </w:tc>
        <w:tc>
          <w:tcPr>
            <w:tcW w:w="2591" w:type="pct"/>
            <w:vAlign w:val="center"/>
          </w:tcPr>
          <w:p w14:paraId="009C619E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Балахнинский район, р. п. Малое Козино, ул. Докучаева в районе д. 9, д 12.</w:t>
            </w:r>
          </w:p>
        </w:tc>
        <w:tc>
          <w:tcPr>
            <w:tcW w:w="1019" w:type="pct"/>
            <w:vAlign w:val="center"/>
          </w:tcPr>
          <w:p w14:paraId="0A59A72B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Требуется благоустройство</w:t>
            </w:r>
          </w:p>
        </w:tc>
      </w:tr>
      <w:tr w:rsidR="00783F72" w:rsidRPr="00783F72" w14:paraId="1BB9195A" w14:textId="77777777" w:rsidTr="00F2607E">
        <w:trPr>
          <w:jc w:val="center"/>
        </w:trPr>
        <w:tc>
          <w:tcPr>
            <w:tcW w:w="300" w:type="pct"/>
            <w:vAlign w:val="center"/>
          </w:tcPr>
          <w:p w14:paraId="33FB37B2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18</w:t>
            </w:r>
          </w:p>
        </w:tc>
        <w:tc>
          <w:tcPr>
            <w:tcW w:w="1090" w:type="pct"/>
            <w:vAlign w:val="center"/>
          </w:tcPr>
          <w:p w14:paraId="47946644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 «</w:t>
            </w:r>
            <w:proofErr w:type="spellStart"/>
            <w:r w:rsidRPr="00783F72">
              <w:rPr>
                <w:szCs w:val="24"/>
              </w:rPr>
              <w:t>Мининская</w:t>
            </w:r>
            <w:proofErr w:type="spellEnd"/>
            <w:r w:rsidRPr="00783F72">
              <w:rPr>
                <w:szCs w:val="24"/>
              </w:rPr>
              <w:t xml:space="preserve"> слобода»</w:t>
            </w:r>
          </w:p>
        </w:tc>
        <w:tc>
          <w:tcPr>
            <w:tcW w:w="2591" w:type="pct"/>
            <w:vAlign w:val="center"/>
          </w:tcPr>
          <w:p w14:paraId="2324228C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Сквер, прилегающий к набережной р. Волга от дома № 39 по ул. Карла Маркса до дома № 2 по ул. Туполева, г. Балахна</w:t>
            </w:r>
          </w:p>
        </w:tc>
        <w:tc>
          <w:tcPr>
            <w:tcW w:w="1019" w:type="pct"/>
            <w:vAlign w:val="center"/>
          </w:tcPr>
          <w:p w14:paraId="3C4E1CF1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Благоустроена в 2022-2023 годах</w:t>
            </w:r>
          </w:p>
        </w:tc>
      </w:tr>
      <w:tr w:rsidR="00783F72" w:rsidRPr="00783F72" w14:paraId="0A35E2DD" w14:textId="77777777" w:rsidTr="00F2607E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655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BD0A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Зона отдыха «</w:t>
            </w:r>
            <w:proofErr w:type="spellStart"/>
            <w:r w:rsidRPr="00783F72">
              <w:rPr>
                <w:szCs w:val="24"/>
              </w:rPr>
              <w:t>Мининский</w:t>
            </w:r>
            <w:proofErr w:type="spellEnd"/>
            <w:r w:rsidRPr="00783F72">
              <w:rPr>
                <w:szCs w:val="24"/>
              </w:rPr>
              <w:t xml:space="preserve"> пруд»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1162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Балахна, в районе ул. Огарева и пр. Революции.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40B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Требуется благоустройство</w:t>
            </w:r>
          </w:p>
        </w:tc>
      </w:tr>
    </w:tbl>
    <w:p w14:paraId="504CFC18" w14:textId="77777777" w:rsidR="00783F72" w:rsidRPr="00783F72" w:rsidRDefault="00783F72" w:rsidP="00783F72">
      <w:pPr>
        <w:jc w:val="right"/>
        <w:rPr>
          <w:sz w:val="28"/>
          <w:szCs w:val="28"/>
        </w:rPr>
      </w:pPr>
      <w:r w:rsidRPr="00783F72">
        <w:rPr>
          <w:sz w:val="28"/>
          <w:szCs w:val="28"/>
        </w:rPr>
        <w:t>».</w:t>
      </w:r>
    </w:p>
    <w:p w14:paraId="3D17E7CE" w14:textId="77777777" w:rsidR="00783F72" w:rsidRPr="00783F72" w:rsidRDefault="00783F72" w:rsidP="00783F72">
      <w:pPr>
        <w:jc w:val="right"/>
        <w:rPr>
          <w:szCs w:val="24"/>
        </w:rPr>
      </w:pPr>
    </w:p>
    <w:p w14:paraId="5C881EF5" w14:textId="77777777" w:rsidR="00783F72" w:rsidRDefault="00783F72" w:rsidP="00783F72">
      <w:pPr>
        <w:jc w:val="right"/>
        <w:rPr>
          <w:szCs w:val="24"/>
        </w:rPr>
        <w:sectPr w:rsidR="00783F72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59249DAE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lastRenderedPageBreak/>
        <w:t>Приложение   5</w:t>
      </w:r>
    </w:p>
    <w:p w14:paraId="6CC1FFDD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к постановлению администрации</w:t>
      </w:r>
    </w:p>
    <w:p w14:paraId="6981B173" w14:textId="51F61F42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Балахнинского мун</w:t>
      </w:r>
      <w:r>
        <w:rPr>
          <w:szCs w:val="24"/>
        </w:rPr>
        <w:t>и</w:t>
      </w:r>
      <w:r w:rsidRPr="00783F72">
        <w:rPr>
          <w:szCs w:val="24"/>
        </w:rPr>
        <w:t>ципального округа</w:t>
      </w:r>
    </w:p>
    <w:p w14:paraId="2F8185D6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Нижегородской области</w:t>
      </w:r>
    </w:p>
    <w:p w14:paraId="16F81C4A" w14:textId="538D0739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 xml:space="preserve">от </w:t>
      </w:r>
      <w:r>
        <w:rPr>
          <w:szCs w:val="24"/>
        </w:rPr>
        <w:t>10.02.2026</w:t>
      </w:r>
      <w:r w:rsidRPr="00783F72">
        <w:rPr>
          <w:szCs w:val="24"/>
        </w:rPr>
        <w:t xml:space="preserve"> №</w:t>
      </w:r>
      <w:r>
        <w:rPr>
          <w:szCs w:val="24"/>
        </w:rPr>
        <w:t xml:space="preserve"> 268</w:t>
      </w:r>
    </w:p>
    <w:p w14:paraId="4762098A" w14:textId="77777777" w:rsidR="00783F72" w:rsidRPr="00783F72" w:rsidRDefault="00783F72" w:rsidP="00783F72">
      <w:pPr>
        <w:ind w:firstLine="0"/>
        <w:jc w:val="right"/>
      </w:pPr>
    </w:p>
    <w:p w14:paraId="1714D7FD" w14:textId="77777777" w:rsidR="00783F72" w:rsidRPr="00783F72" w:rsidRDefault="00783F72" w:rsidP="00783F72">
      <w:pPr>
        <w:ind w:firstLine="0"/>
        <w:jc w:val="right"/>
      </w:pPr>
    </w:p>
    <w:p w14:paraId="15AECB1F" w14:textId="77777777" w:rsidR="00783F72" w:rsidRPr="00783F72" w:rsidRDefault="00783F72" w:rsidP="00783F72">
      <w:pPr>
        <w:ind w:firstLine="0"/>
        <w:jc w:val="right"/>
      </w:pPr>
      <w:r w:rsidRPr="00783F72">
        <w:t>«Приложение 2</w:t>
      </w:r>
    </w:p>
    <w:p w14:paraId="6DB31F4E" w14:textId="77777777" w:rsidR="00783F72" w:rsidRPr="00783F72" w:rsidRDefault="00783F72" w:rsidP="00783F72">
      <w:pPr>
        <w:ind w:firstLine="0"/>
        <w:jc w:val="right"/>
      </w:pPr>
      <w:r w:rsidRPr="00783F72">
        <w:t xml:space="preserve">к муниципальной программе </w:t>
      </w:r>
    </w:p>
    <w:p w14:paraId="0BC4D246" w14:textId="77777777" w:rsidR="00783F72" w:rsidRPr="00783F72" w:rsidRDefault="00783F72" w:rsidP="00783F72">
      <w:pPr>
        <w:ind w:firstLine="0"/>
        <w:jc w:val="right"/>
      </w:pPr>
      <w:r w:rsidRPr="00783F72">
        <w:t>«Формирование комфортной городской среды</w:t>
      </w:r>
    </w:p>
    <w:p w14:paraId="18C3804E" w14:textId="77777777" w:rsidR="00783F72" w:rsidRPr="00783F72" w:rsidRDefault="00783F72" w:rsidP="00783F72">
      <w:pPr>
        <w:ind w:firstLine="0"/>
        <w:jc w:val="right"/>
      </w:pPr>
      <w:r w:rsidRPr="00783F72">
        <w:t>на территории Балахнинского муниципального</w:t>
      </w:r>
    </w:p>
    <w:p w14:paraId="1F1DDEA5" w14:textId="77777777" w:rsidR="00783F72" w:rsidRPr="00783F72" w:rsidRDefault="00783F72" w:rsidP="00783F72">
      <w:pPr>
        <w:ind w:firstLine="0"/>
        <w:jc w:val="right"/>
      </w:pPr>
      <w:r w:rsidRPr="00783F72">
        <w:t>округа Нижегородской области»</w:t>
      </w:r>
    </w:p>
    <w:p w14:paraId="57F31D28" w14:textId="77777777" w:rsidR="00783F72" w:rsidRPr="00783F72" w:rsidRDefault="00783F72" w:rsidP="00783F72">
      <w:pPr>
        <w:tabs>
          <w:tab w:val="left" w:pos="8865"/>
        </w:tabs>
        <w:spacing w:line="360" w:lineRule="auto"/>
        <w:contextualSpacing/>
        <w:jc w:val="right"/>
        <w:rPr>
          <w:sz w:val="28"/>
          <w:szCs w:val="28"/>
        </w:rPr>
      </w:pPr>
    </w:p>
    <w:p w14:paraId="24B270BC" w14:textId="77777777" w:rsidR="00783F72" w:rsidRPr="00783F72" w:rsidRDefault="00783F72" w:rsidP="00783F72">
      <w:pPr>
        <w:jc w:val="center"/>
        <w:rPr>
          <w:szCs w:val="24"/>
        </w:rPr>
      </w:pPr>
      <w:r w:rsidRPr="00783F72">
        <w:rPr>
          <w:szCs w:val="24"/>
        </w:rPr>
        <w:t>Адресный перечень общественных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156"/>
        <w:gridCol w:w="3064"/>
        <w:gridCol w:w="1819"/>
        <w:gridCol w:w="2231"/>
      </w:tblGrid>
      <w:tr w:rsidR="00783F72" w:rsidRPr="00783F72" w14:paraId="77F0831E" w14:textId="77777777" w:rsidTr="00F2607E">
        <w:trPr>
          <w:trHeight w:val="1165"/>
          <w:jc w:val="center"/>
        </w:trPr>
        <w:tc>
          <w:tcPr>
            <w:tcW w:w="296" w:type="pct"/>
            <w:vAlign w:val="center"/>
          </w:tcPr>
          <w:p w14:paraId="6C9B90AB" w14:textId="77777777" w:rsidR="00783F72" w:rsidRPr="00783F72" w:rsidRDefault="00783F72" w:rsidP="00783F72">
            <w:pPr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№ п/п</w:t>
            </w:r>
          </w:p>
        </w:tc>
        <w:tc>
          <w:tcPr>
            <w:tcW w:w="1094" w:type="pct"/>
            <w:vAlign w:val="center"/>
          </w:tcPr>
          <w:p w14:paraId="2709EF0D" w14:textId="77777777" w:rsidR="00783F72" w:rsidRPr="00783F72" w:rsidRDefault="00783F72" w:rsidP="00783F72">
            <w:pPr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Наименование общественной территории</w:t>
            </w:r>
          </w:p>
        </w:tc>
        <w:tc>
          <w:tcPr>
            <w:tcW w:w="1555" w:type="pct"/>
            <w:vAlign w:val="center"/>
          </w:tcPr>
          <w:p w14:paraId="4324942C" w14:textId="77777777" w:rsidR="00783F72" w:rsidRPr="00783F72" w:rsidRDefault="00783F72" w:rsidP="00783F72">
            <w:pPr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Адрес общественной территории</w:t>
            </w:r>
          </w:p>
          <w:p w14:paraId="6D553CA4" w14:textId="77777777" w:rsidR="00783F72" w:rsidRPr="00783F72" w:rsidRDefault="00783F72" w:rsidP="00783F72">
            <w:pPr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(место расположение)</w:t>
            </w:r>
          </w:p>
        </w:tc>
        <w:tc>
          <w:tcPr>
            <w:tcW w:w="923" w:type="pct"/>
            <w:vAlign w:val="center"/>
          </w:tcPr>
          <w:p w14:paraId="7A04458D" w14:textId="77777777" w:rsidR="00783F72" w:rsidRPr="00783F72" w:rsidRDefault="00783F72" w:rsidP="00783F72">
            <w:pPr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  <w:lang w:eastAsia="ru-RU"/>
              </w:rPr>
              <w:t>Планируемая площадь под благоустройство, тыс. кв. м.</w:t>
            </w:r>
          </w:p>
        </w:tc>
        <w:tc>
          <w:tcPr>
            <w:tcW w:w="1133" w:type="pct"/>
            <w:vAlign w:val="center"/>
          </w:tcPr>
          <w:p w14:paraId="10ED3AAC" w14:textId="77777777" w:rsidR="00783F72" w:rsidRPr="00783F72" w:rsidRDefault="00783F72" w:rsidP="00783F72">
            <w:pPr>
              <w:ind w:firstLine="0"/>
              <w:jc w:val="center"/>
              <w:rPr>
                <w:b/>
                <w:szCs w:val="24"/>
              </w:rPr>
            </w:pPr>
            <w:r w:rsidRPr="00783F72">
              <w:rPr>
                <w:b/>
                <w:szCs w:val="24"/>
              </w:rPr>
              <w:t>Срок выполнения работ по благоустройству, год</w:t>
            </w:r>
          </w:p>
        </w:tc>
      </w:tr>
      <w:tr w:rsidR="00783F72" w:rsidRPr="00783F72" w14:paraId="33D5B4B2" w14:textId="77777777" w:rsidTr="00F2607E">
        <w:trPr>
          <w:trHeight w:val="517"/>
          <w:jc w:val="center"/>
        </w:trPr>
        <w:tc>
          <w:tcPr>
            <w:tcW w:w="296" w:type="pct"/>
            <w:vAlign w:val="center"/>
          </w:tcPr>
          <w:p w14:paraId="60E2FD4C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</w:t>
            </w:r>
          </w:p>
        </w:tc>
        <w:tc>
          <w:tcPr>
            <w:tcW w:w="1094" w:type="pct"/>
            <w:vAlign w:val="center"/>
          </w:tcPr>
          <w:p w14:paraId="7F1C3FEC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Центральная часть ул. Дзержинского</w:t>
            </w:r>
          </w:p>
        </w:tc>
        <w:tc>
          <w:tcPr>
            <w:tcW w:w="1555" w:type="pct"/>
            <w:vAlign w:val="center"/>
          </w:tcPr>
          <w:p w14:paraId="79CD2F7A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Балахна, с охватом территории от    пл. Советская д. 8 до д. 106 до по ул.  Дзержинского</w:t>
            </w:r>
          </w:p>
        </w:tc>
        <w:tc>
          <w:tcPr>
            <w:tcW w:w="923" w:type="pct"/>
            <w:vAlign w:val="center"/>
          </w:tcPr>
          <w:p w14:paraId="4FA34724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73,8</w:t>
            </w:r>
          </w:p>
        </w:tc>
        <w:tc>
          <w:tcPr>
            <w:tcW w:w="1133" w:type="pct"/>
            <w:vAlign w:val="center"/>
          </w:tcPr>
          <w:p w14:paraId="45ED189A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2021</w:t>
            </w:r>
          </w:p>
        </w:tc>
      </w:tr>
      <w:tr w:rsidR="00783F72" w:rsidRPr="00783F72" w14:paraId="4CF1E79C" w14:textId="77777777" w:rsidTr="00F2607E">
        <w:trPr>
          <w:trHeight w:val="424"/>
          <w:jc w:val="center"/>
        </w:trPr>
        <w:tc>
          <w:tcPr>
            <w:tcW w:w="296" w:type="pct"/>
            <w:vAlign w:val="center"/>
          </w:tcPr>
          <w:p w14:paraId="2881E7F5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</w:t>
            </w:r>
          </w:p>
        </w:tc>
        <w:tc>
          <w:tcPr>
            <w:tcW w:w="1094" w:type="pct"/>
            <w:vAlign w:val="center"/>
          </w:tcPr>
          <w:p w14:paraId="1AAC6CEF" w14:textId="77777777" w:rsidR="00783F72" w:rsidRPr="00783F72" w:rsidRDefault="00783F72" w:rsidP="00783F72">
            <w:pPr>
              <w:tabs>
                <w:tab w:val="left" w:pos="6810"/>
              </w:tabs>
              <w:ind w:firstLine="0"/>
              <w:contextualSpacing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63DBD8E0" w14:textId="77777777" w:rsidR="00783F72" w:rsidRPr="00783F72" w:rsidRDefault="00783F72" w:rsidP="00783F72">
            <w:pPr>
              <w:tabs>
                <w:tab w:val="left" w:pos="6810"/>
              </w:tabs>
              <w:ind w:firstLine="0"/>
              <w:contextualSpacing/>
              <w:rPr>
                <w:szCs w:val="24"/>
              </w:rPr>
            </w:pPr>
            <w:r w:rsidRPr="00783F72">
              <w:rPr>
                <w:szCs w:val="24"/>
              </w:rPr>
              <w:t xml:space="preserve">д. </w:t>
            </w:r>
            <w:proofErr w:type="spellStart"/>
            <w:r w:rsidRPr="00783F72">
              <w:rPr>
                <w:szCs w:val="24"/>
              </w:rPr>
              <w:t>Истомино</w:t>
            </w:r>
            <w:proofErr w:type="spellEnd"/>
            <w:r w:rsidRPr="00783F72">
              <w:rPr>
                <w:szCs w:val="24"/>
              </w:rPr>
              <w:t xml:space="preserve"> ул. Генерала </w:t>
            </w:r>
            <w:proofErr w:type="spellStart"/>
            <w:r w:rsidRPr="00783F72">
              <w:rPr>
                <w:szCs w:val="24"/>
              </w:rPr>
              <w:t>Маргелова</w:t>
            </w:r>
            <w:proofErr w:type="spellEnd"/>
            <w:r w:rsidRPr="00783F72">
              <w:rPr>
                <w:szCs w:val="24"/>
              </w:rPr>
              <w:t xml:space="preserve">, в районе </w:t>
            </w:r>
            <w:proofErr w:type="spellStart"/>
            <w:r w:rsidRPr="00783F72">
              <w:rPr>
                <w:szCs w:val="24"/>
              </w:rPr>
              <w:t>стеллы</w:t>
            </w:r>
            <w:proofErr w:type="spellEnd"/>
            <w:r w:rsidRPr="00783F72">
              <w:rPr>
                <w:szCs w:val="24"/>
              </w:rPr>
              <w:t xml:space="preserve"> «Самолет»</w:t>
            </w:r>
          </w:p>
        </w:tc>
        <w:tc>
          <w:tcPr>
            <w:tcW w:w="923" w:type="pct"/>
            <w:vAlign w:val="center"/>
          </w:tcPr>
          <w:p w14:paraId="041BF13B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1,415</w:t>
            </w:r>
          </w:p>
        </w:tc>
        <w:tc>
          <w:tcPr>
            <w:tcW w:w="1133" w:type="pct"/>
            <w:vAlign w:val="center"/>
          </w:tcPr>
          <w:p w14:paraId="3F020E78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2021</w:t>
            </w:r>
          </w:p>
        </w:tc>
      </w:tr>
      <w:tr w:rsidR="00783F72" w:rsidRPr="00783F72" w14:paraId="04E44E5C" w14:textId="77777777" w:rsidTr="00F2607E">
        <w:trPr>
          <w:trHeight w:val="402"/>
          <w:jc w:val="center"/>
        </w:trPr>
        <w:tc>
          <w:tcPr>
            <w:tcW w:w="296" w:type="pct"/>
            <w:vAlign w:val="center"/>
          </w:tcPr>
          <w:p w14:paraId="774F3997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3</w:t>
            </w:r>
          </w:p>
        </w:tc>
        <w:tc>
          <w:tcPr>
            <w:tcW w:w="1094" w:type="pct"/>
            <w:vAlign w:val="center"/>
          </w:tcPr>
          <w:p w14:paraId="3561419A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6F1E9293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Балахнинский район, р. п. Лукино, ул. Победы, в районе д. 1</w:t>
            </w:r>
          </w:p>
        </w:tc>
        <w:tc>
          <w:tcPr>
            <w:tcW w:w="923" w:type="pct"/>
            <w:vAlign w:val="center"/>
          </w:tcPr>
          <w:p w14:paraId="02EA053F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8,90</w:t>
            </w:r>
          </w:p>
        </w:tc>
        <w:tc>
          <w:tcPr>
            <w:tcW w:w="1133" w:type="pct"/>
            <w:vAlign w:val="center"/>
          </w:tcPr>
          <w:p w14:paraId="66D7EE78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2021</w:t>
            </w:r>
          </w:p>
        </w:tc>
      </w:tr>
      <w:tr w:rsidR="00783F72" w:rsidRPr="00783F72" w14:paraId="376BEC52" w14:textId="77777777" w:rsidTr="00F2607E">
        <w:trPr>
          <w:trHeight w:val="437"/>
          <w:jc w:val="center"/>
        </w:trPr>
        <w:tc>
          <w:tcPr>
            <w:tcW w:w="296" w:type="pct"/>
            <w:vAlign w:val="center"/>
          </w:tcPr>
          <w:p w14:paraId="459EE4F5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4</w:t>
            </w:r>
          </w:p>
        </w:tc>
        <w:tc>
          <w:tcPr>
            <w:tcW w:w="1094" w:type="pct"/>
            <w:vAlign w:val="center"/>
          </w:tcPr>
          <w:p w14:paraId="7BC2540E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 xml:space="preserve">Лесная опушка </w:t>
            </w:r>
            <w:proofErr w:type="spellStart"/>
            <w:r w:rsidRPr="00783F72">
              <w:rPr>
                <w:szCs w:val="24"/>
              </w:rPr>
              <w:t>мкр</w:t>
            </w:r>
            <w:proofErr w:type="spellEnd"/>
            <w:r w:rsidRPr="00783F72">
              <w:rPr>
                <w:szCs w:val="24"/>
              </w:rPr>
              <w:t>. Правдинск (</w:t>
            </w:r>
            <w:r w:rsidRPr="00783F72">
              <w:rPr>
                <w:szCs w:val="24"/>
                <w:lang w:val="en-US"/>
              </w:rPr>
              <w:t>II</w:t>
            </w:r>
            <w:r w:rsidRPr="00783F72">
              <w:rPr>
                <w:szCs w:val="24"/>
              </w:rPr>
              <w:t xml:space="preserve"> этап)</w:t>
            </w:r>
          </w:p>
        </w:tc>
        <w:tc>
          <w:tcPr>
            <w:tcW w:w="1555" w:type="pct"/>
            <w:vAlign w:val="center"/>
          </w:tcPr>
          <w:p w14:paraId="691FA11B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Балахна. Озелененная территория, в районе                 ул. Олимпийская, ул. Р. Пискунова</w:t>
            </w:r>
          </w:p>
        </w:tc>
        <w:tc>
          <w:tcPr>
            <w:tcW w:w="923" w:type="pct"/>
            <w:vAlign w:val="center"/>
          </w:tcPr>
          <w:p w14:paraId="7D748B1B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83,95</w:t>
            </w:r>
          </w:p>
        </w:tc>
        <w:tc>
          <w:tcPr>
            <w:tcW w:w="1133" w:type="pct"/>
            <w:vAlign w:val="center"/>
          </w:tcPr>
          <w:p w14:paraId="7B098623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2022</w:t>
            </w:r>
          </w:p>
        </w:tc>
      </w:tr>
      <w:tr w:rsidR="00783F72" w:rsidRPr="00783F72" w14:paraId="724ACAA7" w14:textId="77777777" w:rsidTr="00F2607E">
        <w:trPr>
          <w:trHeight w:val="529"/>
          <w:jc w:val="center"/>
        </w:trPr>
        <w:tc>
          <w:tcPr>
            <w:tcW w:w="296" w:type="pct"/>
            <w:vAlign w:val="center"/>
          </w:tcPr>
          <w:p w14:paraId="4255C627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5</w:t>
            </w:r>
          </w:p>
        </w:tc>
        <w:tc>
          <w:tcPr>
            <w:tcW w:w="1094" w:type="pct"/>
            <w:vAlign w:val="center"/>
          </w:tcPr>
          <w:p w14:paraId="6F9FA12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 по пр. Дзержинского,</w:t>
            </w:r>
          </w:p>
          <w:p w14:paraId="59F55C75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г. Балахна</w:t>
            </w:r>
          </w:p>
        </w:tc>
        <w:tc>
          <w:tcPr>
            <w:tcW w:w="1555" w:type="pct"/>
            <w:vAlign w:val="center"/>
          </w:tcPr>
          <w:p w14:paraId="34E8DCE1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Балахна, от д 1/11 до д. 67 и от д. 2в до д. 50 по пр. Дзержинского</w:t>
            </w:r>
          </w:p>
        </w:tc>
        <w:tc>
          <w:tcPr>
            <w:tcW w:w="923" w:type="pct"/>
            <w:vAlign w:val="center"/>
          </w:tcPr>
          <w:p w14:paraId="646E7E8D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78,06</w:t>
            </w:r>
          </w:p>
        </w:tc>
        <w:tc>
          <w:tcPr>
            <w:tcW w:w="1133" w:type="pct"/>
            <w:vAlign w:val="center"/>
          </w:tcPr>
          <w:p w14:paraId="7DF9C6C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2023</w:t>
            </w:r>
          </w:p>
        </w:tc>
      </w:tr>
      <w:tr w:rsidR="00783F72" w:rsidRPr="00783F72" w14:paraId="3A1886ED" w14:textId="77777777" w:rsidTr="00F2607E">
        <w:trPr>
          <w:trHeight w:val="409"/>
          <w:jc w:val="center"/>
        </w:trPr>
        <w:tc>
          <w:tcPr>
            <w:tcW w:w="296" w:type="pct"/>
            <w:vAlign w:val="center"/>
          </w:tcPr>
          <w:p w14:paraId="3A4D6247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6</w:t>
            </w:r>
          </w:p>
        </w:tc>
        <w:tc>
          <w:tcPr>
            <w:tcW w:w="1094" w:type="pct"/>
            <w:vAlign w:val="center"/>
          </w:tcPr>
          <w:p w14:paraId="45C01024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 xml:space="preserve">Парк </w:t>
            </w:r>
            <w:proofErr w:type="spellStart"/>
            <w:r w:rsidRPr="00783F72">
              <w:rPr>
                <w:szCs w:val="24"/>
              </w:rPr>
              <w:t>НиГРЭС</w:t>
            </w:r>
            <w:proofErr w:type="spellEnd"/>
          </w:p>
        </w:tc>
        <w:tc>
          <w:tcPr>
            <w:tcW w:w="1555" w:type="pct"/>
            <w:vAlign w:val="center"/>
          </w:tcPr>
          <w:p w14:paraId="74380074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Балахна. Парк расположен в районе домов № 12 и      № 13 по ул. Свердлова на пересечении с ул. Строителей</w:t>
            </w:r>
          </w:p>
        </w:tc>
        <w:tc>
          <w:tcPr>
            <w:tcW w:w="923" w:type="pct"/>
            <w:vAlign w:val="center"/>
          </w:tcPr>
          <w:p w14:paraId="2376580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36,00</w:t>
            </w:r>
          </w:p>
        </w:tc>
        <w:tc>
          <w:tcPr>
            <w:tcW w:w="1133" w:type="pct"/>
            <w:vAlign w:val="center"/>
          </w:tcPr>
          <w:p w14:paraId="0E1AED9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2024</w:t>
            </w:r>
          </w:p>
        </w:tc>
      </w:tr>
      <w:tr w:rsidR="00783F72" w:rsidRPr="00783F72" w14:paraId="200CAAAB" w14:textId="77777777" w:rsidTr="00F2607E">
        <w:trPr>
          <w:trHeight w:val="531"/>
          <w:jc w:val="center"/>
        </w:trPr>
        <w:tc>
          <w:tcPr>
            <w:tcW w:w="296" w:type="pct"/>
            <w:vAlign w:val="center"/>
          </w:tcPr>
          <w:p w14:paraId="59FD153A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7</w:t>
            </w:r>
          </w:p>
        </w:tc>
        <w:tc>
          <w:tcPr>
            <w:tcW w:w="1094" w:type="pct"/>
            <w:vAlign w:val="center"/>
          </w:tcPr>
          <w:p w14:paraId="5D2437D2" w14:textId="77777777" w:rsidR="00783F72" w:rsidRPr="00783F72" w:rsidRDefault="00783F72" w:rsidP="00783F72">
            <w:pPr>
              <w:ind w:firstLine="0"/>
              <w:jc w:val="center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Сквер Возрождение</w:t>
            </w:r>
          </w:p>
        </w:tc>
        <w:tc>
          <w:tcPr>
            <w:tcW w:w="1555" w:type="pct"/>
            <w:vAlign w:val="center"/>
          </w:tcPr>
          <w:p w14:paraId="517E66C1" w14:textId="77777777" w:rsidR="00783F72" w:rsidRPr="00783F72" w:rsidRDefault="00783F72" w:rsidP="00783F72">
            <w:pPr>
              <w:ind w:firstLine="0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р. п. Большое Козино, ул. Большая Школьная</w:t>
            </w:r>
          </w:p>
        </w:tc>
        <w:tc>
          <w:tcPr>
            <w:tcW w:w="923" w:type="pct"/>
            <w:vAlign w:val="center"/>
          </w:tcPr>
          <w:p w14:paraId="7938D06D" w14:textId="77777777" w:rsidR="00783F72" w:rsidRPr="00783F72" w:rsidRDefault="00783F72" w:rsidP="00783F72">
            <w:pPr>
              <w:ind w:firstLine="0"/>
              <w:jc w:val="center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30,00</w:t>
            </w:r>
          </w:p>
        </w:tc>
        <w:tc>
          <w:tcPr>
            <w:tcW w:w="1133" w:type="pct"/>
            <w:vAlign w:val="center"/>
          </w:tcPr>
          <w:p w14:paraId="13A0EF65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2025</w:t>
            </w:r>
          </w:p>
        </w:tc>
      </w:tr>
      <w:tr w:rsidR="00783F72" w:rsidRPr="00783F72" w14:paraId="5B788088" w14:textId="77777777" w:rsidTr="00F2607E">
        <w:trPr>
          <w:trHeight w:val="331"/>
          <w:jc w:val="center"/>
        </w:trPr>
        <w:tc>
          <w:tcPr>
            <w:tcW w:w="296" w:type="pct"/>
            <w:vAlign w:val="center"/>
          </w:tcPr>
          <w:p w14:paraId="20FC25B5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8</w:t>
            </w:r>
          </w:p>
        </w:tc>
        <w:tc>
          <w:tcPr>
            <w:tcW w:w="1094" w:type="pct"/>
            <w:vAlign w:val="center"/>
          </w:tcPr>
          <w:p w14:paraId="043F6474" w14:textId="77777777" w:rsidR="00783F72" w:rsidRPr="00783F72" w:rsidRDefault="00783F72" w:rsidP="00783F72">
            <w:pPr>
              <w:ind w:firstLine="0"/>
              <w:jc w:val="center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Сквер Славы</w:t>
            </w:r>
          </w:p>
        </w:tc>
        <w:tc>
          <w:tcPr>
            <w:tcW w:w="1555" w:type="pct"/>
            <w:vAlign w:val="center"/>
          </w:tcPr>
          <w:p w14:paraId="0EFD6580" w14:textId="77777777" w:rsidR="00783F72" w:rsidRPr="00783F72" w:rsidRDefault="00783F72" w:rsidP="00783F72">
            <w:pPr>
              <w:ind w:firstLine="0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р. п. Большое Козино, ул. Комсомольская</w:t>
            </w:r>
          </w:p>
        </w:tc>
        <w:tc>
          <w:tcPr>
            <w:tcW w:w="923" w:type="pct"/>
            <w:vAlign w:val="center"/>
          </w:tcPr>
          <w:p w14:paraId="2A2B8B2F" w14:textId="77777777" w:rsidR="00783F72" w:rsidRPr="00783F72" w:rsidRDefault="00783F72" w:rsidP="00783F72">
            <w:pPr>
              <w:ind w:firstLine="0"/>
              <w:jc w:val="center"/>
              <w:rPr>
                <w:szCs w:val="24"/>
                <w:lang w:eastAsia="ru-RU"/>
              </w:rPr>
            </w:pPr>
            <w:r w:rsidRPr="00783F72">
              <w:rPr>
                <w:szCs w:val="24"/>
                <w:lang w:eastAsia="ru-RU"/>
              </w:rPr>
              <w:t>28,00</w:t>
            </w:r>
          </w:p>
        </w:tc>
        <w:tc>
          <w:tcPr>
            <w:tcW w:w="1133" w:type="pct"/>
            <w:vAlign w:val="center"/>
          </w:tcPr>
          <w:p w14:paraId="63875FF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2022</w:t>
            </w:r>
          </w:p>
        </w:tc>
      </w:tr>
      <w:tr w:rsidR="00783F72" w:rsidRPr="00783F72" w14:paraId="30A1C8AE" w14:textId="77777777" w:rsidTr="00F2607E">
        <w:trPr>
          <w:trHeight w:val="421"/>
          <w:jc w:val="center"/>
        </w:trPr>
        <w:tc>
          <w:tcPr>
            <w:tcW w:w="296" w:type="pct"/>
            <w:vAlign w:val="center"/>
          </w:tcPr>
          <w:p w14:paraId="38E7D565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9</w:t>
            </w:r>
          </w:p>
        </w:tc>
        <w:tc>
          <w:tcPr>
            <w:tcW w:w="1094" w:type="pct"/>
            <w:vAlign w:val="center"/>
          </w:tcPr>
          <w:p w14:paraId="30F2646D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 "Сиреневый бульвар"</w:t>
            </w:r>
          </w:p>
        </w:tc>
        <w:tc>
          <w:tcPr>
            <w:tcW w:w="1555" w:type="pct"/>
            <w:vAlign w:val="center"/>
          </w:tcPr>
          <w:p w14:paraId="5E03702E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 xml:space="preserve">р. п. Гидроторф, ул. </w:t>
            </w:r>
            <w:proofErr w:type="gramStart"/>
            <w:r w:rsidRPr="00783F72">
              <w:rPr>
                <w:szCs w:val="24"/>
              </w:rPr>
              <w:t>Юбилейная</w:t>
            </w:r>
            <w:proofErr w:type="gramEnd"/>
            <w:r w:rsidRPr="00783F72">
              <w:rPr>
                <w:szCs w:val="24"/>
              </w:rPr>
              <w:t xml:space="preserve"> -  ул. Космонавтов</w:t>
            </w:r>
          </w:p>
        </w:tc>
        <w:tc>
          <w:tcPr>
            <w:tcW w:w="923" w:type="pct"/>
            <w:vAlign w:val="center"/>
          </w:tcPr>
          <w:p w14:paraId="44F37299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4,40</w:t>
            </w:r>
          </w:p>
        </w:tc>
        <w:tc>
          <w:tcPr>
            <w:tcW w:w="1133" w:type="pct"/>
            <w:vAlign w:val="center"/>
          </w:tcPr>
          <w:p w14:paraId="4A8021E9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2026 - 2028</w:t>
            </w:r>
          </w:p>
        </w:tc>
      </w:tr>
      <w:tr w:rsidR="00783F72" w:rsidRPr="00783F72" w14:paraId="5607BC55" w14:textId="77777777" w:rsidTr="00F2607E">
        <w:trPr>
          <w:trHeight w:val="413"/>
          <w:jc w:val="center"/>
        </w:trPr>
        <w:tc>
          <w:tcPr>
            <w:tcW w:w="296" w:type="pct"/>
            <w:vAlign w:val="center"/>
          </w:tcPr>
          <w:p w14:paraId="499C774E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10</w:t>
            </w:r>
          </w:p>
        </w:tc>
        <w:tc>
          <w:tcPr>
            <w:tcW w:w="1094" w:type="pct"/>
            <w:vAlign w:val="center"/>
          </w:tcPr>
          <w:p w14:paraId="1299B8BD" w14:textId="77777777" w:rsidR="00783F72" w:rsidRPr="00783F72" w:rsidRDefault="00783F72" w:rsidP="00783F72">
            <w:pPr>
              <w:tabs>
                <w:tab w:val="left" w:pos="6810"/>
              </w:tabs>
              <w:ind w:firstLine="0"/>
              <w:contextualSpacing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2E50F67D" w14:textId="77777777" w:rsidR="00783F72" w:rsidRPr="00783F72" w:rsidRDefault="00783F72" w:rsidP="00783F72">
            <w:pPr>
              <w:tabs>
                <w:tab w:val="left" w:pos="6810"/>
              </w:tabs>
              <w:ind w:firstLine="0"/>
              <w:contextualSpacing/>
              <w:rPr>
                <w:szCs w:val="24"/>
              </w:rPr>
            </w:pPr>
            <w:r w:rsidRPr="00783F72">
              <w:rPr>
                <w:szCs w:val="24"/>
              </w:rPr>
              <w:t>В районе МБУК КСК п. Совхозный д. 39</w:t>
            </w:r>
          </w:p>
        </w:tc>
        <w:tc>
          <w:tcPr>
            <w:tcW w:w="923" w:type="pct"/>
            <w:vAlign w:val="center"/>
          </w:tcPr>
          <w:p w14:paraId="730CEC5A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2,348</w:t>
            </w:r>
          </w:p>
        </w:tc>
        <w:tc>
          <w:tcPr>
            <w:tcW w:w="1133" w:type="pct"/>
            <w:vAlign w:val="center"/>
          </w:tcPr>
          <w:p w14:paraId="51D43BD2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2022</w:t>
            </w:r>
          </w:p>
        </w:tc>
      </w:tr>
      <w:tr w:rsidR="00783F72" w:rsidRPr="00783F72" w14:paraId="7AEB66C1" w14:textId="77777777" w:rsidTr="00F2607E">
        <w:trPr>
          <w:trHeight w:val="419"/>
          <w:jc w:val="center"/>
        </w:trPr>
        <w:tc>
          <w:tcPr>
            <w:tcW w:w="296" w:type="pct"/>
            <w:vAlign w:val="center"/>
          </w:tcPr>
          <w:p w14:paraId="01D0E8F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lastRenderedPageBreak/>
              <w:t>11</w:t>
            </w:r>
          </w:p>
        </w:tc>
        <w:tc>
          <w:tcPr>
            <w:tcW w:w="1094" w:type="pct"/>
            <w:vAlign w:val="center"/>
          </w:tcPr>
          <w:p w14:paraId="468513C8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Многофункциональная площадка для досуга</w:t>
            </w:r>
          </w:p>
        </w:tc>
        <w:tc>
          <w:tcPr>
            <w:tcW w:w="1555" w:type="pct"/>
            <w:vAlign w:val="center"/>
          </w:tcPr>
          <w:p w14:paraId="7A54BC44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д. Конево, ул. Советская, в районе д. 2</w:t>
            </w:r>
          </w:p>
        </w:tc>
        <w:tc>
          <w:tcPr>
            <w:tcW w:w="923" w:type="pct"/>
            <w:vAlign w:val="center"/>
          </w:tcPr>
          <w:p w14:paraId="1FC78107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3,505</w:t>
            </w:r>
          </w:p>
        </w:tc>
        <w:tc>
          <w:tcPr>
            <w:tcW w:w="1133" w:type="pct"/>
            <w:vAlign w:val="center"/>
          </w:tcPr>
          <w:p w14:paraId="43ADBAFD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2026</w:t>
            </w:r>
          </w:p>
        </w:tc>
      </w:tr>
      <w:tr w:rsidR="00783F72" w:rsidRPr="00783F72" w14:paraId="1941A26E" w14:textId="77777777" w:rsidTr="00F2607E">
        <w:trPr>
          <w:trHeight w:val="369"/>
          <w:jc w:val="center"/>
        </w:trPr>
        <w:tc>
          <w:tcPr>
            <w:tcW w:w="296" w:type="pct"/>
            <w:vAlign w:val="center"/>
          </w:tcPr>
          <w:p w14:paraId="33D1FB1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12</w:t>
            </w:r>
          </w:p>
        </w:tc>
        <w:tc>
          <w:tcPr>
            <w:tcW w:w="1094" w:type="pct"/>
            <w:vAlign w:val="center"/>
          </w:tcPr>
          <w:p w14:paraId="199985E2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31B1E640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Балахнинский район, р. п. Первое Мая, ул. Садовая, в районе д. 35</w:t>
            </w:r>
          </w:p>
        </w:tc>
        <w:tc>
          <w:tcPr>
            <w:tcW w:w="923" w:type="pct"/>
            <w:vAlign w:val="center"/>
          </w:tcPr>
          <w:p w14:paraId="10DAF31B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9,60</w:t>
            </w:r>
          </w:p>
        </w:tc>
        <w:tc>
          <w:tcPr>
            <w:tcW w:w="1133" w:type="pct"/>
            <w:vAlign w:val="center"/>
          </w:tcPr>
          <w:p w14:paraId="3AACFBB8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2026 - 2028</w:t>
            </w:r>
          </w:p>
        </w:tc>
      </w:tr>
      <w:tr w:rsidR="00783F72" w:rsidRPr="00783F72" w14:paraId="697CCE04" w14:textId="77777777" w:rsidTr="00F2607E">
        <w:trPr>
          <w:trHeight w:val="416"/>
          <w:jc w:val="center"/>
        </w:trPr>
        <w:tc>
          <w:tcPr>
            <w:tcW w:w="296" w:type="pct"/>
            <w:vAlign w:val="center"/>
          </w:tcPr>
          <w:p w14:paraId="06010E9C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13</w:t>
            </w:r>
          </w:p>
        </w:tc>
        <w:tc>
          <w:tcPr>
            <w:tcW w:w="1094" w:type="pct"/>
            <w:vAlign w:val="center"/>
          </w:tcPr>
          <w:p w14:paraId="719A366F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Многофункциональная площадка</w:t>
            </w:r>
          </w:p>
        </w:tc>
        <w:tc>
          <w:tcPr>
            <w:tcW w:w="1555" w:type="pct"/>
            <w:vAlign w:val="center"/>
          </w:tcPr>
          <w:p w14:paraId="44273044" w14:textId="77777777" w:rsidR="00783F72" w:rsidRPr="00783F72" w:rsidRDefault="00783F72" w:rsidP="00783F72">
            <w:pPr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Балахнинский район, р. п. Малое Козино, ул. Докучаева в районе д. 9, д 12.</w:t>
            </w:r>
          </w:p>
        </w:tc>
        <w:tc>
          <w:tcPr>
            <w:tcW w:w="923" w:type="pct"/>
            <w:vAlign w:val="center"/>
          </w:tcPr>
          <w:p w14:paraId="2E7388EE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2,00</w:t>
            </w:r>
          </w:p>
        </w:tc>
        <w:tc>
          <w:tcPr>
            <w:tcW w:w="1133" w:type="pct"/>
            <w:vAlign w:val="center"/>
          </w:tcPr>
          <w:p w14:paraId="2158DF57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2026 - 2028</w:t>
            </w:r>
          </w:p>
        </w:tc>
      </w:tr>
      <w:tr w:rsidR="00783F72" w:rsidRPr="00783F72" w14:paraId="4C5BC73A" w14:textId="77777777" w:rsidTr="00F2607E">
        <w:trPr>
          <w:trHeight w:val="366"/>
          <w:jc w:val="center"/>
        </w:trPr>
        <w:tc>
          <w:tcPr>
            <w:tcW w:w="296" w:type="pct"/>
            <w:vAlign w:val="center"/>
          </w:tcPr>
          <w:p w14:paraId="73F85F3E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14</w:t>
            </w:r>
          </w:p>
        </w:tc>
        <w:tc>
          <w:tcPr>
            <w:tcW w:w="1094" w:type="pct"/>
            <w:vAlign w:val="center"/>
          </w:tcPr>
          <w:p w14:paraId="1A6ACE07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Сквер «</w:t>
            </w:r>
            <w:proofErr w:type="spellStart"/>
            <w:r w:rsidRPr="00783F72">
              <w:rPr>
                <w:szCs w:val="24"/>
              </w:rPr>
              <w:t>Мининская</w:t>
            </w:r>
            <w:proofErr w:type="spellEnd"/>
            <w:r w:rsidRPr="00783F72">
              <w:rPr>
                <w:szCs w:val="24"/>
              </w:rPr>
              <w:t xml:space="preserve"> слобода»</w:t>
            </w:r>
          </w:p>
        </w:tc>
        <w:tc>
          <w:tcPr>
            <w:tcW w:w="1555" w:type="pct"/>
            <w:vAlign w:val="center"/>
          </w:tcPr>
          <w:p w14:paraId="0E6EA9CE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Сквер, прилегающий к набережной р. Волга от дома № 39 по ул. Карла Маркса до дома № 2 по ул. Туполева, г. Балахна</w:t>
            </w:r>
          </w:p>
        </w:tc>
        <w:tc>
          <w:tcPr>
            <w:tcW w:w="923" w:type="pct"/>
            <w:vAlign w:val="center"/>
          </w:tcPr>
          <w:p w14:paraId="4674ED59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82,352</w:t>
            </w:r>
          </w:p>
        </w:tc>
        <w:tc>
          <w:tcPr>
            <w:tcW w:w="1133" w:type="pct"/>
            <w:vAlign w:val="center"/>
          </w:tcPr>
          <w:p w14:paraId="0EC23AF0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2022 - 2023</w:t>
            </w:r>
          </w:p>
        </w:tc>
      </w:tr>
      <w:tr w:rsidR="00783F72" w:rsidRPr="00783F72" w14:paraId="776B0B07" w14:textId="77777777" w:rsidTr="00F2607E">
        <w:trPr>
          <w:trHeight w:val="366"/>
          <w:jc w:val="center"/>
        </w:trPr>
        <w:tc>
          <w:tcPr>
            <w:tcW w:w="296" w:type="pct"/>
            <w:vAlign w:val="center"/>
          </w:tcPr>
          <w:p w14:paraId="77F6E53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15</w:t>
            </w:r>
          </w:p>
        </w:tc>
        <w:tc>
          <w:tcPr>
            <w:tcW w:w="1094" w:type="pct"/>
            <w:vAlign w:val="center"/>
          </w:tcPr>
          <w:p w14:paraId="55C382EF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Зона отдыха «</w:t>
            </w:r>
            <w:proofErr w:type="spellStart"/>
            <w:r w:rsidRPr="00783F72">
              <w:rPr>
                <w:szCs w:val="24"/>
              </w:rPr>
              <w:t>Мининский</w:t>
            </w:r>
            <w:proofErr w:type="spellEnd"/>
            <w:r w:rsidRPr="00783F72">
              <w:rPr>
                <w:szCs w:val="24"/>
              </w:rPr>
              <w:t xml:space="preserve"> пруд»</w:t>
            </w:r>
          </w:p>
        </w:tc>
        <w:tc>
          <w:tcPr>
            <w:tcW w:w="1555" w:type="pct"/>
            <w:vAlign w:val="center"/>
          </w:tcPr>
          <w:p w14:paraId="4882E7A9" w14:textId="77777777" w:rsidR="00783F72" w:rsidRPr="00783F72" w:rsidRDefault="00783F72" w:rsidP="00783F7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83F72">
              <w:rPr>
                <w:szCs w:val="24"/>
              </w:rPr>
              <w:t>г. Балахна, в районе ул. Огарева и пр. Революции</w:t>
            </w:r>
          </w:p>
        </w:tc>
        <w:tc>
          <w:tcPr>
            <w:tcW w:w="923" w:type="pct"/>
            <w:vAlign w:val="center"/>
          </w:tcPr>
          <w:p w14:paraId="60FE1A41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5,428</w:t>
            </w:r>
          </w:p>
        </w:tc>
        <w:tc>
          <w:tcPr>
            <w:tcW w:w="1133" w:type="pct"/>
            <w:vAlign w:val="center"/>
          </w:tcPr>
          <w:p w14:paraId="0F4223FB" w14:textId="77777777" w:rsidR="00783F72" w:rsidRPr="00783F72" w:rsidRDefault="00783F72" w:rsidP="00783F72">
            <w:pPr>
              <w:ind w:firstLine="0"/>
              <w:jc w:val="center"/>
              <w:rPr>
                <w:szCs w:val="24"/>
              </w:rPr>
            </w:pPr>
            <w:r w:rsidRPr="00783F72">
              <w:rPr>
                <w:szCs w:val="24"/>
              </w:rPr>
              <w:t>2026-2028</w:t>
            </w:r>
          </w:p>
        </w:tc>
      </w:tr>
    </w:tbl>
    <w:p w14:paraId="60930A3F" w14:textId="77777777" w:rsidR="00783F72" w:rsidRPr="00783F72" w:rsidRDefault="00783F72" w:rsidP="00783F72">
      <w:pPr>
        <w:ind w:left="708" w:firstLine="708"/>
        <w:jc w:val="right"/>
        <w:rPr>
          <w:sz w:val="28"/>
          <w:szCs w:val="28"/>
        </w:rPr>
      </w:pPr>
      <w:r w:rsidRPr="00783F72">
        <w:rPr>
          <w:sz w:val="28"/>
          <w:szCs w:val="28"/>
        </w:rPr>
        <w:t>».</w:t>
      </w:r>
    </w:p>
    <w:p w14:paraId="6D73F358" w14:textId="77777777" w:rsidR="00783F72" w:rsidRPr="00783F72" w:rsidRDefault="00783F72" w:rsidP="00783F72">
      <w:pPr>
        <w:jc w:val="right"/>
        <w:rPr>
          <w:szCs w:val="24"/>
        </w:rPr>
      </w:pPr>
    </w:p>
    <w:p w14:paraId="0EB5F842" w14:textId="77777777" w:rsidR="00783F72" w:rsidRDefault="00783F72" w:rsidP="00783F72">
      <w:pPr>
        <w:jc w:val="right"/>
        <w:rPr>
          <w:szCs w:val="24"/>
        </w:rPr>
        <w:sectPr w:rsidR="00783F72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144B7154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lastRenderedPageBreak/>
        <w:t>Приложение  6</w:t>
      </w:r>
    </w:p>
    <w:p w14:paraId="2D476ED2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к постановлению администрации</w:t>
      </w:r>
    </w:p>
    <w:p w14:paraId="287336D2" w14:textId="2B7AE423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Балахнинского мун</w:t>
      </w:r>
      <w:r>
        <w:rPr>
          <w:szCs w:val="24"/>
        </w:rPr>
        <w:t>и</w:t>
      </w:r>
      <w:r w:rsidRPr="00783F72">
        <w:rPr>
          <w:szCs w:val="24"/>
        </w:rPr>
        <w:t>ципального округа</w:t>
      </w:r>
    </w:p>
    <w:p w14:paraId="670AE988" w14:textId="77777777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>Нижегородской области</w:t>
      </w:r>
    </w:p>
    <w:p w14:paraId="28ADFF0B" w14:textId="3329900D" w:rsidR="00783F72" w:rsidRPr="00783F72" w:rsidRDefault="00783F72" w:rsidP="00783F72">
      <w:pPr>
        <w:jc w:val="right"/>
        <w:rPr>
          <w:szCs w:val="24"/>
        </w:rPr>
      </w:pPr>
      <w:r w:rsidRPr="00783F72">
        <w:rPr>
          <w:szCs w:val="24"/>
        </w:rPr>
        <w:t xml:space="preserve">от </w:t>
      </w:r>
      <w:r>
        <w:rPr>
          <w:szCs w:val="24"/>
        </w:rPr>
        <w:t>10.02.2026</w:t>
      </w:r>
      <w:r w:rsidRPr="00783F72">
        <w:rPr>
          <w:szCs w:val="24"/>
        </w:rPr>
        <w:t xml:space="preserve"> №</w:t>
      </w:r>
      <w:r>
        <w:rPr>
          <w:szCs w:val="24"/>
        </w:rPr>
        <w:t xml:space="preserve"> 268</w:t>
      </w:r>
    </w:p>
    <w:p w14:paraId="361E0D68" w14:textId="77777777" w:rsidR="00783F72" w:rsidRPr="00783F72" w:rsidRDefault="00783F72" w:rsidP="00783F72">
      <w:pPr>
        <w:ind w:firstLine="0"/>
        <w:jc w:val="right"/>
      </w:pPr>
    </w:p>
    <w:p w14:paraId="39F52267" w14:textId="77777777" w:rsidR="00783F72" w:rsidRPr="00783F72" w:rsidRDefault="00783F72" w:rsidP="00783F72">
      <w:pPr>
        <w:ind w:firstLine="0"/>
        <w:jc w:val="right"/>
      </w:pPr>
    </w:p>
    <w:p w14:paraId="0C35982C" w14:textId="77777777" w:rsidR="00783F72" w:rsidRPr="00783F72" w:rsidRDefault="00783F72" w:rsidP="00783F72">
      <w:pPr>
        <w:ind w:firstLine="0"/>
        <w:jc w:val="right"/>
      </w:pPr>
      <w:r w:rsidRPr="00783F72">
        <w:t>«Приложение 3</w:t>
      </w:r>
    </w:p>
    <w:p w14:paraId="7F1B7FC9" w14:textId="77777777" w:rsidR="00783F72" w:rsidRPr="00783F72" w:rsidRDefault="00783F72" w:rsidP="00783F72">
      <w:pPr>
        <w:ind w:firstLine="0"/>
        <w:jc w:val="right"/>
      </w:pPr>
      <w:r w:rsidRPr="00783F72">
        <w:t xml:space="preserve">к муниципальной программе </w:t>
      </w:r>
    </w:p>
    <w:p w14:paraId="5D023DE0" w14:textId="77777777" w:rsidR="00783F72" w:rsidRPr="00783F72" w:rsidRDefault="00783F72" w:rsidP="00783F72">
      <w:pPr>
        <w:ind w:firstLine="0"/>
        <w:jc w:val="right"/>
      </w:pPr>
      <w:r w:rsidRPr="00783F72">
        <w:t>«Формирование комфортной городской среды</w:t>
      </w:r>
    </w:p>
    <w:p w14:paraId="3A0C9DF5" w14:textId="77777777" w:rsidR="00783F72" w:rsidRPr="00783F72" w:rsidRDefault="00783F72" w:rsidP="00783F72">
      <w:pPr>
        <w:ind w:firstLine="0"/>
        <w:jc w:val="right"/>
      </w:pPr>
      <w:r w:rsidRPr="00783F72">
        <w:t>на территории Балахнинского муниципального</w:t>
      </w:r>
    </w:p>
    <w:p w14:paraId="111482D8" w14:textId="77777777" w:rsidR="00783F72" w:rsidRPr="00783F72" w:rsidRDefault="00783F72" w:rsidP="00783F72">
      <w:pPr>
        <w:ind w:firstLine="0"/>
        <w:jc w:val="right"/>
      </w:pPr>
      <w:r w:rsidRPr="00783F72">
        <w:t>округа Нижегородской области»</w:t>
      </w:r>
    </w:p>
    <w:p w14:paraId="5AEC4CD8" w14:textId="77777777" w:rsidR="00783F72" w:rsidRPr="00783F72" w:rsidRDefault="00783F72" w:rsidP="00783F72">
      <w:pPr>
        <w:ind w:firstLine="0"/>
      </w:pPr>
    </w:p>
    <w:p w14:paraId="364CD309" w14:textId="77777777" w:rsidR="00783F72" w:rsidRPr="00783F72" w:rsidRDefault="00783F72" w:rsidP="00783F72">
      <w:pPr>
        <w:ind w:firstLine="0"/>
        <w:jc w:val="center"/>
      </w:pPr>
      <w:r w:rsidRPr="00783F72">
        <w:t>Адресный перечень дворовых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 исходя из минимального перечня работ по благоустройству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69"/>
        <w:gridCol w:w="5504"/>
        <w:gridCol w:w="2090"/>
        <w:gridCol w:w="1490"/>
      </w:tblGrid>
      <w:tr w:rsidR="00783F72" w:rsidRPr="00783F72" w14:paraId="1C4E14BC" w14:textId="77777777" w:rsidTr="00783F72">
        <w:trPr>
          <w:trHeight w:val="990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8CE9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783F72">
              <w:rPr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989C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783F72">
              <w:rPr>
                <w:b/>
                <w:bCs/>
                <w:color w:val="000000"/>
                <w:szCs w:val="24"/>
                <w:lang w:eastAsia="ru-RU"/>
              </w:rPr>
              <w:t xml:space="preserve">Адрес дворовой территории 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6C5B2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783F72">
              <w:rPr>
                <w:b/>
                <w:bCs/>
                <w:color w:val="000000"/>
                <w:szCs w:val="24"/>
                <w:lang w:eastAsia="ru-RU"/>
              </w:rPr>
              <w:t>Планируемая площадь под благоустройство, кв. м.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B1EED" w14:textId="77777777" w:rsidR="00783F72" w:rsidRPr="00783F72" w:rsidRDefault="00783F72" w:rsidP="00783F72">
            <w:pPr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783F72">
              <w:rPr>
                <w:b/>
                <w:bCs/>
                <w:color w:val="000000"/>
                <w:szCs w:val="24"/>
                <w:lang w:eastAsia="ru-RU"/>
              </w:rPr>
              <w:t>Разбивка по годам, год</w:t>
            </w:r>
          </w:p>
        </w:tc>
      </w:tr>
      <w:tr w:rsidR="00783F72" w:rsidRPr="00783F72" w14:paraId="6B72DD0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E31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77D3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Волга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AAF9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1 162,40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0330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C6C9B5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6199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019E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Вольный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EBCA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1 084,90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78D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704F34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FBCF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0DBF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Вольный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29D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1 074,10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B53A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F08CF9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5BAD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CBD7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Гашека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D5A6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198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2284CB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1BA3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287E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Ленина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4AFA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2F0A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BB89E8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7B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8078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Ленина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635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B4FF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F68BF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6D0B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32D9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7E90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1 508,30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33A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FCF2D6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39C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7352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E7D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1 012,20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3D0D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C68ECA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EBBA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329F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E29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1 005,90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CFA3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BBC5B4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A704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1DF1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8F9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1 069,30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77DA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FAF6B2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6134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D460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47B3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1 005,90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702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E5024E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FBA9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749C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6B70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1 125,70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870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32D994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56F6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F1A5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201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1 348,10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FB84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0934A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EA4B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2E65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B5ED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1 089,00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314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2CD55C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5905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FDAE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DED3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565,6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154C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EADE71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112E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E1C2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BCD6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1 054,50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73C7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5352E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8197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6444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Молодежный д. 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B5FAF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1 102,50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8F6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2302F5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0C0B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CE61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Фрунзе д. 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31A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850,3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ECBD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B91075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3C8F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04D7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Фрунзе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9D5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528,4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AE43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B6F0E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4534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B923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Фрунзе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48C5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572,9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8A8F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A1F7C5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3F02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20C1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Фрунзе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5F5F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8EB8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04DB26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122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4BC9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Чехова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2F1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73D0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7D3DF2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2DAD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30CE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пер. Чехова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2D1B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7 015,00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4EEA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6800D4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78E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F871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пл. Советская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F692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552,1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112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898118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9CEC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EA9C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пл. Советская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3BF9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724,9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AA3B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78026D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544A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7A7F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пл. Советская д. 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46F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2 430,00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DAC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283D9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F96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7DD0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751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F1A1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14445D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0B3C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CFFC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C66A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808,7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A0E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CD49D1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832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6157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234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2 750,30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05A4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CC0F36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BCE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0EAD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DAE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EFC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BDEE78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5A4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49D4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2C3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1 755,00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C1DC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623FFB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4310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8E5A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E2B6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562,3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3E7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3C8543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604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51A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A04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594,9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243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2CFED2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3CA2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E090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D8F3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591,8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AF40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EC64E8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B09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C379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1/8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D12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84AB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A5580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E7B6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1661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6D02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964,5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B76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B4D0DD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F2DC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1E3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1В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BF5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334,2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63A7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EDBC27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8D6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C038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20А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0AB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828,1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0D1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6B3EAA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0118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DD1D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2Б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7345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1 267,30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FB9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CECB0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EE1C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8CE4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2В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EA06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528,4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D9A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71F65E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E8D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B152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2Г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83D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808,7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C316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CF1CE5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424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90E1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48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DBD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EA5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40F1B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5E9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C49E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50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C43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564,3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E95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EA6F7A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864B4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2DEF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52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2FE94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281,3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5B3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104F46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76CC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101F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Дзержинского д. 8А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348E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974,1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0D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2E3F55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0A27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60FB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10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5C0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248,6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2C3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3883B7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73E7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4B98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EE09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9D0B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C7C5F4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D44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4614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3E8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662,6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B55E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4EC382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117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EB7F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3B7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E003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58EA6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2B35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5F60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C4EF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D83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731257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54E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22FB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E158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841,5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D2BA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C113E1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771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7D7C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35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D3A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1283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C821CD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6FBD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7ABD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36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816F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512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EB929A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88A1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774F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F204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1 120,00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69AB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8024ED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0C6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422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80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AC8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421,4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68ED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213B45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7FA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C4F6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82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E4E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1 815,80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36DA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99DEF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AE27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068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87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99F2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2 383,00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BE48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D06627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B62C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8426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89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958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1 924,00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C0E8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3974CA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CD1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9FD3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пр. Революции д. 91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318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2 222,20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E7B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073254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37E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BAF3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1-е Мая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C797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1 276,00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D7A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77068F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AF76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3057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1-е Мая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64DA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707,3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EA15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4ADF993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8786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077C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1-е Мая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04E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1 276,00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D22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1DF6E8A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6E7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B062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1-е Мая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79E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2 571,10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7F03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B73BF3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8793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EA99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1-е Мая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DD13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2 919,10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F00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A30882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C67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F034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1-е Мая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E1C4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1 729,70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EB2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3A0D2E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4C1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D6EB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CFD8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618,6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713D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BC3609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6EF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68C6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6015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491,9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D8A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D0ECD2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CA96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C226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0633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2 319,90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A3B3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5F0B6C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21E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9D92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CFB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616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B3F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DF64BA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07B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1945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462C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1 656,00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F888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855CA2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256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16B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6А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5AB7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FD7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86BB1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39ED7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72B1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D1B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618,6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A75C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48F386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4AF1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E96C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8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6AD5F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323,8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1D4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45DD27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4AA6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B08F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40 лет Пионерской организации д. 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3BE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619,5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9AF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0D0E77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FA50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9D5C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B18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1 220,60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6EEB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0B90F0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D1CF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D344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B6DF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519,1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7A02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C919A0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2655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7C19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A4E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1 342,30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D77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94D2EB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E6CC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032F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0D0D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1 208,20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822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973F1F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55B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63C3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1053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1 306,50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2C7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17FEF5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7792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F01B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1A6B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1 552,30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4AC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97D269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95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67E3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622B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1 378,30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E62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3CC7D2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F59A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F6F3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9EA6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1 216,30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1E9A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FBDF86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A66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E0BA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31BC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790,6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D8E0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936D57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0910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8265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1Б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4847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521,8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9C7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1CE113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8FD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E19D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2EC1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7AF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9B469E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753C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6EF9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2961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3 039,70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43A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2C5BEE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EDDD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159A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24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9E9C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760,1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A96B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737E42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89EF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86DA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2C74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936,1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2D59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B828DE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7B8A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2CEE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7782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1 111,40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8ADD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C6F0D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1E4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6572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A2B3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777,9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8B1B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948726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1E12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6D9A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9932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738,8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ECF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2DF01C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978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CA18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D62F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352,4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AEDB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FD091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386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BB13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A5F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A069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9AB814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2464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E7E2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Бумажников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AD49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1 418,90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B968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D3888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C5E4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8EA6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г. Балахна, ул.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Ветлянская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д. 1/8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58F3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1 046,50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41F5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7CE5E1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9796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481B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г. Балахна, ул.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Ветлянская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16D5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451,4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CD2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F52814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CEE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3A36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г. Балахна, ул.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Ветлянская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0EED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455,8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7F6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C3091C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7B82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1664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Волжский рейд д. 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E442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2 965,70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A78F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F970F8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5292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991D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Волжский рейд д. 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DC87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1 920,00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1514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7AD5C7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3C14A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1E7C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Волжский рейд д. 33А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554FF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1 441,10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E8FFE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06D5C3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01E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6426E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Волжский рейд д. 35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358E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57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62B4EF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BCD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284A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Волжский рейд д. 35А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741F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519,2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9CDD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40024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0E5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860D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Волжский рейд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894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FE9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85F862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CDF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D501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Волжский рейд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695B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B58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D1FF08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AB44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3CCE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Герцена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8BF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799,6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51F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23BFB2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B34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8E01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Герцена д. 27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9E64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1 176,50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387C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D63776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E498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6A0E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Герцена д. 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769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2 034,10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82F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B46393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849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7CFD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Герцена д. 36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C591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1E0B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8079F2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E25C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B6C7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Герцена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C63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64,8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42C6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7231F8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055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7A01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Герцена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594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946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629D09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D6C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F279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EE99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1 183,50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3BA2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23296A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35FD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1474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27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825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E9CC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FB67A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A5C4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236C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C523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B3E2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242F69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37E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D6E4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B73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617,8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1994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579366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9D91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B0F7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D319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1 170,40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3E3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FC459F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7CF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082C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35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5D14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798,6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B5BF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BEAC39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C31E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2FDE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36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2527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795,1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376A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661D5E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DA40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9D73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12CF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321,2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617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6FB588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7550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5FF8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Горького д. 38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7CB6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626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342E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0F2B57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062D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C177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Демьяна Бедного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BF4E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1 625,00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F64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E4DF47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79F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EDB7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6C0B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D28A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EEA02F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8A35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E40D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103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AD0A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3 628,60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347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CC36B4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1AC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8305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105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25C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E37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EC3F1D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6DB1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F842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106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CB52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2 880,00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FCC0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AEC6AB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21DF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3C06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81F8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2 412,50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F6E0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331D7AA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6D17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E73A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8D5E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1 385,00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36DF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9E446B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7838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CCB1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852C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1 613,00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B735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946FD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9B5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29FDE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EA2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2 219,50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9D536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10F005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3E0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0CF4D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30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19E70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A1E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7B37BC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CEE0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3ABD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32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49D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1 333,50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CE9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EFA660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1175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9B42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34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142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1 224,80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0506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577888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8DAC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D118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36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551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1 247,20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96C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24AADF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CC9B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3D0F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573B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748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627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9AD6E0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A4E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7290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38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D16F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2 010,00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677C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1DB39D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3A6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7912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771A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F3B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765AA2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624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A7C5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41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16A4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1 688,00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6061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BB41CB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E75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1868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42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3B5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2 019,20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B478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D44695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EC9C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F0E8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43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D8FA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D23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262386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9E29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7306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46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875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1 342,00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43F6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57C84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B82C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56D6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47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1EE9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1 470,00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AF4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39430B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A637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7B89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48А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1F8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1 110,70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1CA8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D13FB9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D4D2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46F0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50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47E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FFE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5B8092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706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89D6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50А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B10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1 970,80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831B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5E84A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3140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5012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53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910A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FA8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024736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3766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1F35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63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0DA4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922,7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273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9AD130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AE6D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7A6F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64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C52A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619,5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BA81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D224A0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02A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919A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68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9E50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1 624,40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3EA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783F72" w:rsidRPr="00783F72" w14:paraId="27CBD3F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DAA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3F6A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70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A36F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1 325,20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A7F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783F72" w:rsidRPr="00783F72" w14:paraId="353232D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05FA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2AC9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72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2E5C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1 211,30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6F3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783F72" w:rsidRPr="00783F72" w14:paraId="6C323E1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51A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A5E2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74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A368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1 337,40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B0D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783F72" w:rsidRPr="00783F72" w14:paraId="27F42A9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3DEA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27E3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76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10F5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1 435,40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69D7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783F72" w:rsidRPr="00783F72" w14:paraId="25C5EEB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196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B65F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78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299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2 650,40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24F3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783F72" w:rsidRPr="00783F72" w14:paraId="3A7E219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38E0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BF76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80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E52D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2 105,40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C5B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783F72" w:rsidRPr="00783F72" w14:paraId="7E121AA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C00B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52CC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Дзержинского д. 82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47BA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4 887,90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8A5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783F72" w:rsidRPr="00783F72" w14:paraId="665128A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554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5D39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Калинина д. 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3EFF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3 045,50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9F74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6CA784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90724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D7DD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Карла Либкнехта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52603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568,3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425B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8DC118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65ED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2415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Карла Либкнехта д. 35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3186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3C9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8989B8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92E4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02EA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Карла Либкнехта д. 8А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AC1F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633,7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FFFE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F542D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371D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24EB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Карла Маркса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2C2F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1 012,40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F04B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EDB1D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201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FE5E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Карла Маркса д. 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42A8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08C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3DED22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BB6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83E2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Карла Маркса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652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A2EB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CEEA09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050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452D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9D70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579,9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BA6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55DE00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3B54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EE26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143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768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389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A81489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7AB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E517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8100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1 037,90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AE50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91B282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B674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704F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715B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549,9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98D3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AD4153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F802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5712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1C1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826,3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CF6C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1ED9D1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EF8E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ED38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61C0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2 400,00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D98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68285F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14B0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8688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E7E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577,3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6BE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689FAEF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9C66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DDC7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FF3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CBA9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A23852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902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6DDC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822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825,4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7834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9F3CC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7B42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83D7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A3E9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105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74ED28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C4E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F4FE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8CCA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1 523,10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FC8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F36FB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F22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39D9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2C03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3F32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7A4274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2805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1C1B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2B52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D2B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DCC5F6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2DE7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DBD7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991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ED3B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D84E11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4E96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AFF5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28E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4A7C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BC0F5D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D30B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296C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8А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F0F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2194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750B51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3F74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EF4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8Б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3753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560,6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50F8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D1382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0C6B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448A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2FC6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A43A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404891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400A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9709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Кирова д. 9А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02E2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1 320,00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8B4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71A477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C55C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2A6A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030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1 577,10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0FEC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0243B99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3BAA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B80A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2D8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1 056,60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337E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5684431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46D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1C95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6FB6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3 746,40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894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9B147E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F9E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2F55D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D73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1 003,90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3462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4A445A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20C5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349D4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14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81812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4 012,00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C9D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7DC91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1091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186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7512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16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1718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4 182,00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C330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2F95B9A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756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C6E5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1B5A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1 070,30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1B9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285C508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FC9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1906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D0E4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3 177,50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91A8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BB3197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9A1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F661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C7FA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1 950,00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A412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6E6D28F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4B3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8B40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EDA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4A43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30258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8D1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9241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B23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3 234,40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09F6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C54B97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BC6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A4BD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C9D3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528,5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8620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AD7E32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B38A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8801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783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1 803,50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FF00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5D2822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157B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F8CC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7B0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3 225,00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D66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B87E1A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71C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CBFE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Коммунистическая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BEA8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922,8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0E1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496189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77D1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767A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Космонавтов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11CC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1 110,00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A02B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F991B4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94B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0F76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Космонавтов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14A0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494,2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277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32DE27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912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83EF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Космонавтов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4BB4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1 196,10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2B24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D9A635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1A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27BF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Космонавтов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B669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1 046,10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C565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0DF40F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1B8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2D38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Космонавтов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A43C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3 680,00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7F4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50B7ED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CC6E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976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Крестьянская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95F6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1 727,50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DE9B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24F78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D35B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2E8B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Кузнецкая д. 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6FE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8104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20C605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9461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3D6B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Кузнецкая д. 45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056C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1 443,00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E3B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9BB7C9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935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B95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Кузнецкая д. 49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398D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2 647,60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B5B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58A04B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73C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96C5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Кузнецкая д. 60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F38E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978,9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5C45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BADC22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3A27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D969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Кузнецкая д. 67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6D80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3 062,60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A4E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703BFB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EF8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2795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Кузнецкая д. 69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5CD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2 426,00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AF13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729F56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DA9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A1A1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Куйбышева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877B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1 856,00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5959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24DDAC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8B8B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2991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Куйбышева д. 43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8276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1 385,00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C73A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A72E4C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E1F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8F95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Куйбышева д. 44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11B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882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BA20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225D4B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F1C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E964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Куйбышева д. 45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84B5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1 316,00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FBD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32B459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F0D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60C9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Куйбышева д. 46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6CF6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946,3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6DF8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318817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AA1F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4DD0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Куйбышева д. 48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FE38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622,6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97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CECB4B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BAB5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80A4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Лазо д. 21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F64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1 798,80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C24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5A6DB1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D03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B9CB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7221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916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3CCD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19712B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063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E333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F35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916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4651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CB8F66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33B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DF9C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327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912,2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9957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FA3662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1183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F78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64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6F8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1 052,00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4FCC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662B88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358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F16E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66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EA5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1 111,80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F72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D44C8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EA98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B663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68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CCCE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3 109,00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CB4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5149E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9280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1122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70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1F6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1 106,70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962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540DEE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D3B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F63E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871A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536,8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DF51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206A79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52D4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7AF7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Ленина д. 89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3A04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1 052,30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7BBA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D803B3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764D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3FC3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Лермонтова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FDD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482,2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09E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DAE7CE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CD99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5490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Лермонтова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082F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C1D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46C728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9C9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23D6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Лесопильная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B72A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1 064,00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AA5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8E769A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31CC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3054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Лесопильная д. 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E8DF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1 414,00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8613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2025</w:t>
            </w:r>
          </w:p>
        </w:tc>
      </w:tr>
      <w:tr w:rsidR="00783F72" w:rsidRPr="00783F72" w14:paraId="159E66B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E10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91C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Лесопильная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090E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1 338,60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498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2025</w:t>
            </w:r>
          </w:p>
        </w:tc>
      </w:tr>
      <w:tr w:rsidR="00783F72" w:rsidRPr="00783F72" w14:paraId="3CBA626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76B7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2D77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Лесопильная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21B8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2 639,20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79F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6CB6CB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EB9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FFB8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Лесопильная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239A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2 667,00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A5E9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7A510B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5B81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4128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М. Ульяновой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7025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191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243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22DDF9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F6E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C816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М. Ульяновой д. 72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C0C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1 883,00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F29A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897363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730E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B8BE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Мазурова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2C4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1 239,40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1188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80F76E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8618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3628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Мазурова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866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2 110,50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3E9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D3F7DD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085F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0CBC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Мазурова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6196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4 805,40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8B61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BB8823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C160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69BE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Мазурова д. 6А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6F88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1 817,00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A360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13CA1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93F3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A1D4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Медиков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13A6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1 505,80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9671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52B5A5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DE40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18F1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Медиков д. 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A9E0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2 492,10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D290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C16D51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4A3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E69C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Медиков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E028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447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06B13D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F89B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1A14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Медиков д. 4А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4708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1 748,50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E4FD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A9A183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6479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4AC0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Медиков д. 7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7F8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1 925,00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51E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0B78D6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F594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1098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Медиков д. 8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863B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2 117,40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6B9E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70E500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81C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77F6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Медиков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F6B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2 210,90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673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D2051B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026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0262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Набережная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4833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391,6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B38D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DA1574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CC4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5CB3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12B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970,2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B6F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D590F6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D8F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63E0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6EE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1 032,70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F7C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1C780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18E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3979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C246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2 228,60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E1A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5F7E41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637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A47D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2CFC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1 604,00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918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6B418C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778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BFD5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13В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239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1 825,90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520B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9FE828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7EC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D532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C6F0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2 157,20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BB07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AF6E89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33E9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4880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48E8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1 909,80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D8EA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ADDE7F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705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B8A7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D20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1 638,90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3ED9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9ECC36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88DC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2E06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6DD1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396,6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C1B3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0C8C13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0354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8EB3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471B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2 688,00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BB0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7C5DA2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84FE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E990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21А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2734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1 055,30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D745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982ACB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E86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7CAE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0E34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1 431,40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CEE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BA1CFC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85AF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7A7C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38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D420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1 788,50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B0F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9B9C35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DAAF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38D5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Некрасова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1CF0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1 939,80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0B8A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B2EB3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7385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A599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Нижегородская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C083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30FD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FB751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592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3D13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Нижегородская д. 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F043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811,1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2E51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73DC44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846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116F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Ново-Кольцова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9E7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1 260,00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CA68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B63A9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021A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7C42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Ново-Кольцова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E019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2 529,50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0A2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BDF214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3194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CE7B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Огарева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269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977,5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6C77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D983FB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BB29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E83D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Огарева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407F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462,1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3B3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488CB9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FEE8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F3FC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Олимпийская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DD99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795,5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0F66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545FB7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65B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DD24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Олимпийская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87D6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834,2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EC3B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05B67C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E18B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62B2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Олимпийская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30D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3 183,00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9255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27E53D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A2F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F9209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Олимпийская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634AF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8 910,00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0D6D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5526D4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641EB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269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FC811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Парковая д. 10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F14B5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1 490,40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F9D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5B017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6F6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270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9AEC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Парковая д. 8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2FDA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1 151,10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8F4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26E1EF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330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F5AE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Пионерская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E31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304,4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0364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BECA35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71B9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272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B11C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Пионерская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4EA1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61B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C57B29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3A2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B8E5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Пионерская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139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86FD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3022DE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A63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BFF9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9А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9D6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5887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8EE078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6DD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F172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8817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3 170,00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ACE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94AF8F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3E7B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E16C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1\1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B9C8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1 604,10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13D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49A3ED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E4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BF0D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1\2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2151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1 963,10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099D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AC5360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AB7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3C0C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1\3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664B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670,6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16CB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89F8C9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55F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74F1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11D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3 179,80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3187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D2924F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054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BF9B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879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983,8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3C27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ED705B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C767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A9A5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0AC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397,8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3350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E57D22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24C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0146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C1A2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2 371,00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2FB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E2DC8F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58B1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5CD4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18B3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6963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72661A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4B2A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5BC1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D333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 510,0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1B62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C07110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DB2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873E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Пирогова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2E5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763A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519A88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604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A67F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39CD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469,9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5A93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8D2B3D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22A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BE1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441D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531,1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F76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80028A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A04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2715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382E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1 048,40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2BA4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BB2F5A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37A3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5303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8188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0FB3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E157A2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5EA3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34A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996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876,6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9560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B9DD04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BBB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5B03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6B4D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40A5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8BB4F1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CD6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CB62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4E16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870,2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7906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8FA91B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58AA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61BF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AA1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701,4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51C4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8AC98D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586C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063F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72B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C9B3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7ABBB6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FC7C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09B3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FC9C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D8D1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668D45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1098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65E5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2E56E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464,3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C966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637FE2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66C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CC64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70A8E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470,8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93F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E259C8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604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35C6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DE39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464,3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10C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AF94AB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278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46D8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BAA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464,3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774D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5333AB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54C8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62B1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FECD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1 166,00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DEB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378EA6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0C81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D29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Попова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073F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526,4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EDD9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7039FB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4B8B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E719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Правдинская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94B8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477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3DF7E5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24E0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723C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Правдинская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451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1 178,50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B4A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C38A4C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FB5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2FE3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Правдинская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F22B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2 465,80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319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6E0509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5C47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03F6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Профсоюзная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D81F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01DB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3FF090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189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7692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Профсоюзная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9915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8F1C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53AFC3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90B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C905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Профсоюзная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B423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8DAB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CA29B3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B89B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E743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Профсоюзная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C3F4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1 478,30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5AC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3A184C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9AB6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081A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Профсоюзная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9CBB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1 914,00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8F73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D84103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F80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D801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Профсоюзная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77B4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553,3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0F78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D2B1C9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EF9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B16F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Профсоюзная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C916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281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3B644A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5D69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6BFC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Пушкина д. 65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88D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557,2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C438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12311D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50C5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6621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Пушкина д. 67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E881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557,2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8A6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830345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0D0C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55FE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Пушкина д. 69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D921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557,2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B30E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0315F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8AF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47A7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Радищева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A819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362,6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B5D3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CC023E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F680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765C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Радищева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97AA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4662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D4B4B3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D920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728C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Радищева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409E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272,2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B96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9CC637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21D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2105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Розы Люксембург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9C9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D48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E7D516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0480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8548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Розы Люксембург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F1E3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1 667,90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75B7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4455FA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7CBF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8480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Романа Пискунова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0F0A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603,7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D90B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6534D0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237D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6291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Романа Пискунова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2872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601,9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8E2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B1BD3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F19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4C09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Рязанова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C34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694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7B4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47A26A1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43B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F2FE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Рязанова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D8A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1 874,70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A072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4D6C5A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CBFF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1FEA2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Рязанова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65CB5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1 420,90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3734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BF5918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A5D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325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9E820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Рязанова д. 76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EE41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2 862,70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22B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C27E4C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C3B2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326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6754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10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EE9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3 088,20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048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2025</w:t>
            </w:r>
          </w:p>
        </w:tc>
      </w:tr>
      <w:tr w:rsidR="00783F72" w:rsidRPr="00783F72" w14:paraId="53384D8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F817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6019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84F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3 145,00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376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0119CD6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203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D948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7D40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2 014,00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D502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30DD173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AAA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89E3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AC4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3 272,00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BD87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783F72" w:rsidRPr="00783F72" w14:paraId="4E5CFBD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070B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1379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E28D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1 972,40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0C40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2025</w:t>
            </w:r>
          </w:p>
        </w:tc>
      </w:tr>
      <w:tr w:rsidR="00783F72" w:rsidRPr="00783F72" w14:paraId="368EB7E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5280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DDA6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17CC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945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D08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2025</w:t>
            </w:r>
          </w:p>
        </w:tc>
      </w:tr>
      <w:tr w:rsidR="00783F72" w:rsidRPr="00783F72" w14:paraId="1F3848A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1FC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BFCD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ECE8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3 088,70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6848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783F72" w:rsidRPr="00783F72" w14:paraId="2254B1E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8EFC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4C5A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019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1 241,00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C181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783F72" w:rsidRPr="00783F72" w14:paraId="21276F6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91E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C760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27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9CB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1 451,00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D6E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669077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9417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07E6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27А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DA33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1 755,60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B2E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36ED6F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061C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411A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6A9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3 860,10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079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783F72" w:rsidRPr="00783F72" w14:paraId="07B98AC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974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A05B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AEA0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3 917,00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08A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783F72" w:rsidRPr="00783F72" w14:paraId="1C69902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EBA7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3E82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D1AB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3 882,20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6F1D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783F72" w:rsidRPr="00783F72" w14:paraId="57481F0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B7B4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580E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FE30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3 707,60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5891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783F72" w:rsidRPr="00783F72" w14:paraId="2B90E6A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B1ED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A188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B123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2 122,50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76DE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40EE729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E6E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F193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6108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2 923,60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5709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783F72" w:rsidRPr="00783F72" w14:paraId="75EBB9B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E8A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36E0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Свердлова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182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2 375,90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F8EF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2025</w:t>
            </w:r>
          </w:p>
        </w:tc>
      </w:tr>
      <w:tr w:rsidR="00783F72" w:rsidRPr="00783F72" w14:paraId="63950D7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1BA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A43D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Свободы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8566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368,3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7B7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35D810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3716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1E24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Свободы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23B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EB1F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40F24E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AF96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DB4F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Свободы д. 4А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3259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5F9D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E7389E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732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B1C6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Сенявина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D59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558,4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9461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19785F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DFB5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0410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Синякова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C60A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1 660,00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47A5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99114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A836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1101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Синякова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334B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2 160,00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AE17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56C562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9030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6C1E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Терешковой д. 6\7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A37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1 784,20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48F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7287F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1EB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396E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Тимирязева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22BA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2 265,80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1CE4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090B58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75F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86E1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Тимирязева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5508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2 682,40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F774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ECD1A7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05C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83A0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Тимирязева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483B6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514,8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1B8BB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761CAF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D3F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F4C7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Тимирязева д. 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4916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1 286,30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C3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16E0C7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36C7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354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6220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Тополиная д. 32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40A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818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3FE4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05CBAE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BB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76A6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Филатова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9A98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694,5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9EE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D49CB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AC8A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0398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Филатова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C0B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524E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5343FB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DBFC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2E2E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Филатова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8695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694,5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D7D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D926B3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CDBA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2269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E97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1 423,30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C436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D5C05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7B13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6401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61D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011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713839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0E1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734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FB51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1 329,00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2444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033DA5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AF54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0164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2B2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1 473,20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D626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996ABE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AF5F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184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36EE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1 728,00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29C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E01A10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EB7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3AFB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1Б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94BC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1 105,50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E2AE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96F31C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CA9E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F84A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18E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1 801,00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E102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8A0EB5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5E90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87DF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451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1 092,90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0E7F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C1C2C1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244C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6232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0196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1 429,50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AD2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6481DF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355F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53A1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29D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882,6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BA8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B31C3A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23D8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879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Фрунзе д. 6А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433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59D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265657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CE9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457D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B7B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875,8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E8D0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C20586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6B5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370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04A9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A561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1 034,20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5F5B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26DCA9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C48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8655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41E6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975,7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056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A0186B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1C2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E579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378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736,2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1F43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6C9F95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AEE6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9CFC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4A24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767,2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2D60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2FA532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FC2B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CE7B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1B1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907,8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D45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EAD544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4E79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67A2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A122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1 093,20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6202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7683B5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74A9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6379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E509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1 177,40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5F94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6BC47D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9FED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2E78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838C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1 727,70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7CA6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9DE787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C60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5D8D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D46B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1 064,30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DB4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8F7B58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02C1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87DC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DBB5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9E5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7D4A59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FCE25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4616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Цветной бульвар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99639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834,2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8D96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2C5A8B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E259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381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E22F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E0FC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1 699,50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595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018844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6F72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382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3AE1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A97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210,4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3246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560ED5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81B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B00B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7D7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967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44E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275B54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ED42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E1EE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4875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905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C67874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754B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9724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20C7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1 178,80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643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1381D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D758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818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EF3F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2 508,30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193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A075AC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9C5D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798A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9214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F875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1F64BF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1BB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5A7E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674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1 820,00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3AB7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5C4918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C810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E6B3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310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1 104,00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235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90C75A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F18D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8F08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077F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1 909,30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7CBA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3F16A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9383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D8B1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CC7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1 924,60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98E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82DADB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51E0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853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9FE3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AD0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701DB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F0C0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CE61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31A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665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06C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B844D2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078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C64F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B65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2AC2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4526B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FE4D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A339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AFA6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44E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2A32AC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C25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688B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7AD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1 889,50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F134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41533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D50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0D67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0E63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D2C1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4D13EB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204D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FF42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5A24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2 365,60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E72A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7A5F0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0E3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9161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2104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240,5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85B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E6AA3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D16B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C5B2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161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419,5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67F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2B3510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BFF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F181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B73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DFD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AF0028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8232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87B8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9143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997,5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A223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EB538C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CFD3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BAFA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D7C3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1 848,30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43EA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B84863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F30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48C0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C4EF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1 429,60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F426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46CF73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D1F5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7BA5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3CFB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1 966,50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406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7D8B2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5966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7026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4B46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760,1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91AF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4A1A91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0C4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20BF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26F8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C81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4ABF1B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0F81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99E27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92E3B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1 121,00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36216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B6A9A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5B58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409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F1DC0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ЦКК д. 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92C6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1 883,40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40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63121A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6D69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410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41D4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Чапаева д. 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4EBC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618,6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57B1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1B589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542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8477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Чапаева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9707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1 930,00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BC0A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FB62A7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30F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8DA4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Чапаева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BB0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646,2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8B0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F1A5CB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8A77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C968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Чапаева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6C7C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1 245,20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9F86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19CAB6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4545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384D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Чапаева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CD92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873,8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41A2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A8906C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868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5BCD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Чапаева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B9E0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884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AB6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E82F77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6838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1579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Чапаева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B26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2 448,30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B68D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672767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D9DB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8B33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Чапаева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F82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3 840,00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DBE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DC678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87D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3FE3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BF5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478,8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867A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27D080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B75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419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51EA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5EC2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586,7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039F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82F155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AF1E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0001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F667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658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AB8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B1CD54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33AE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7402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5E82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1 275,50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7BF9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E1C99F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EAFB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84F7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E04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283,8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005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22D382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B6D8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6856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794D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638,7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58AD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8AC6E8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0BB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38E2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1768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349,3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D56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F2A2CD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C18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3567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963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755,4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4D0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B888E1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62E2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4B0E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2A28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2A3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DDE40F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0FC7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1A2D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FFA1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1 910,00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9960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7B2050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F588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4761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2D6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688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059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A600EC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776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6CC6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C439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AC0B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FC86F3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41A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6CAE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2D21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769,1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386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B74C25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F81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BA4A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22А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834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2 115,00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39F5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D8D440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F9BF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FBE0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913B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1 251,20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5334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263119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75F1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8B99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3EE4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1 677,00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9FF4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6E99AC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5F2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5A20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6760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1 798,60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A07C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46AFB1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3F90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5132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C8D0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1 214,60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AC81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070CAB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F67F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B3401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ADE33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F32F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470E60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1C8F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437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B3C86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Челюскинцев д. 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D1D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BC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8A77BB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6AD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438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28D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100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9DC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C50E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0133F4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2DDB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1CB4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101А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0CD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550,5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8EB2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5FA4FD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F01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3DC4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103А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55C7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A0E1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AA3EBF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483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2D48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109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FF01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239,3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BAE2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FD059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F997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EB84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11А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F69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1 500,00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0710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0346FB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C490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941F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5819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1 249,20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87EC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0AF10D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F583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8E6F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069A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1 297,40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28ED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A1D0D1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60B8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52AC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82F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795D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171526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AE7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70E5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41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E1C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2DFD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CD897E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4295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1DCB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43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D65F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1 083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CCC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74D042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922E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D06E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45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DD5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1 337,80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2BCA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DD737F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14B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7EA4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62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351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1 026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50AA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CD1E7E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B8DA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6DDA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64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2CF6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1 664,50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B539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56E36E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93C1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21AC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66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A7D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1 213,40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28BE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DC7858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CD37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8A31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68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497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83E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2F73B2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AFCD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37C5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72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59EC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3 160,60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7E55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BE819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48E7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9985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74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6DF4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452,8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1A40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A8867C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DC6D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2B35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76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642F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1 235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46A2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94889C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122F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64A8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78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4C6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2 052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21A5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8C72B9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AE79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8A8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80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76FB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762,3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551F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E4F90B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FB07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2C8E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Энгельса д. 82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2654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849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4AF2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89C7F0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0268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4008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Юбилейная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45CC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1 075,40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8518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0103CC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251B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4A97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Юбилейная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66D5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778,3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C4E3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EB1C03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8D17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7E7D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г. Балахна, ул. Юбилейная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7073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3 840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960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D936E9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8F6C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0B5B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Молодежная, д. 42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823D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1749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4D52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68D6FC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6CD9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A8E0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Молодежная, д. 43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83AE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9646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8593EC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5ED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7AC0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Пионерская,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40B2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864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1896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1CF768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9CFD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36BDC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Некрасова, д. 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B32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2430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262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A07A8F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348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505D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Воинская, д. 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D4D6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1890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EB1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D68F6E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ACF7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70FF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Воинская,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BF5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8E07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EBC13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4A71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468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A75B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Молодежная,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2EA5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3CA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9E5483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F7E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3E7F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Молодежная, д. 40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6C13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FA76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537CE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082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E59B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Молодежная, д. 41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53F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1078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BAF5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378D9C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C20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6AD6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Матросова,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6121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1E5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633021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896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0486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Матросова,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5E7E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ECFB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C4DADC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4BE3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2403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Большое Козино, ул. Некрасова,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637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FDC9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A7ABAB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04B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DBE7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118A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B79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0F04CB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9326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071C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Административная д .4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A255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6E4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B89402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ACE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FF24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Административная д.6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EB66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79B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4316DA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F16D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48C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Административная д.8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D8C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F69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6B13B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8AF3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5C2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 д.5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79D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4A78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44ED19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F7C0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6667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 д.7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502F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EEE7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11758F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BC54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C27C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 д.9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0031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29F5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B8F5EA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CFAE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1934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Космонавтов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D04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17C6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7B11B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F0C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2506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Космонавтов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424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94C9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75AAF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3B5C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18FC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Юбилейная,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4874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6700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5F544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BD05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39B6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Юбилейная,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E82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3852,5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1D8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91A3F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FFF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B124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8F1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56A7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EB314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CB03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04A1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F79C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867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78B076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F0C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CAB4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4E4A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54E5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85BAFE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772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F826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B237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BF8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7087D6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92D6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FB07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2B71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643E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06EED6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02CB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F4C5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Южная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01E0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D32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22B1E9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5EB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F9D0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Южная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7925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534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0C91BF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425CA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A4B6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Южная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BF0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36C8F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745855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4220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493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86F7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д.19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8959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5009,33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F97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B96CE3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8B05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494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20F1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Административная д.10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9A72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5009,33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DFC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445763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2767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8771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Административная д.12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CC9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5009,33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4628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78B075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40D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0FB7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C916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4234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1D4B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1CA0E9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6575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0CB2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E029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4234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52A0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65D67E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F35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E516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6CF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4234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D4D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81346E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864A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B5DE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Юбилейная,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E0F9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3953,33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978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C1C3DC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48A6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D590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 д.12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CEDF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3953,33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295D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834D51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A53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12B9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Юбилейная д.16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2CC4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3953,33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27F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74E2C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F5F4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AF5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144D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5108,33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ADAB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255601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C35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0F17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D507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5108,33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56A2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DAD4EC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4F03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FF98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43C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5108,33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2BB0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20C1F3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54A8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98D5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00A2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2B2A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305655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628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CF38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6DDC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6F86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F379F5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D51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65E3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821B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15D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024A13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97F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1DE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D5B3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068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E423D4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9F42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7697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594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B75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774F9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04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3A3F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5ECB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6BB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CC6FD3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6505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501A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E55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6527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7CEA0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E15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B8D4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 11а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80E5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C3F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ABEF76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B3A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4BC0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F0C9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1685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232A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4758D8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715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2B13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5A14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2930,5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9559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3F85D9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175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06E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 Центральная д.1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D6CE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2930,5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83D6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AE2120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AC35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4D2D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A8EE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2959,7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9F2B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A7F850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985E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517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3E5E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8E00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2959,7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692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5C0ECE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E81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1D5E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Садовая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751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2959,7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024C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770068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CE2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CB6A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Центральная,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763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2743,5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17DB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12FA7D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B671D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9D29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Центральная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0DF5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2743,5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96044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F7A9C9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76B0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0D54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Центральная д. 7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430A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2743,5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97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A63B5D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63B6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A8A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Центральная д. 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282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2743,5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385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C75CE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4A1F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69A4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Центральная д.16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8B6C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1742,5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90A9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E56AE3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2F56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D968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Центральная д. 4а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4D4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8894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5DBDF5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5B2B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60EA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D77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2095,5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E4CF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885A41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38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B820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Больничная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81EC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2095,5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2C3F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71FE40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D94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C81F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Центральная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26AB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2547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40E9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A0750B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CF86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16E6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Центральная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5B5C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2547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C0C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FC2582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0A8A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36B5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Весенняя,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9731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14A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EA3F82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D514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2BFD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Весенняя,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59E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5CC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812ECC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2FF6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CDE2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Весенняя,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40A0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1E31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1C87AA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3A5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3AED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Весенняя,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780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B5E2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95CCB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71DA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A11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Весенняя,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82BD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6E4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78F03E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C4F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CFBA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Весенняя,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E18D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BE9A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91E23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4BDA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BC31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Весенняя,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8685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82F7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FB846B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026B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AAA2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Гидроторф, ул. Весенняя,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F5CC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850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90857D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E75A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3B1E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BB9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6863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81BB11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F3EE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15A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4C3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BF75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63664F1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E6C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6B8C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AE1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926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856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1090A2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B380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26E5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0DA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712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F003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5F8E2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6C2B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8FD2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ул. Генерала Маргелова д.70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4F27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2543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60D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5C2DBC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DB58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AC95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ул. Генерала Маргелова д.66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A4C9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2380,8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93C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AC36CB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7301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C124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ул. Генерала Маргелова д. 64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5412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2380,8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11A1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9A5726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E08A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E277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DAA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F0DE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D2ACC7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262D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7676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7311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302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0621BA9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38C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0556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9DFE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EBE2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FE1AA2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C0A6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7A30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ул. Генерала Маргелова д.61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6116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61F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47A80E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4AA7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A6ED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ул. Генерала Маргелова д. 62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1C271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3B10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AE0CB1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AFFC6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549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2D721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д.26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3F36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1099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0EF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A0389B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CBF8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D378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д.18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8DF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49BA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810A25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61E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D73F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7485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FEC1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444157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1C79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2C4B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пос. Совхозный д.23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1B10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0CF0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F22755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7634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92CE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ул. Генерала Маргелова д.69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B9E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2173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CDB3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00A1F2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D6D5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791E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783F72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 xml:space="preserve"> ул. Генерала Маргелова д.59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5C7E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1250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1BE9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08194E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8CD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8D96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д. Конево ул. Свердлова д.1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86BE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14F7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A9A61D6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C04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04E5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д. Конево ул. Свердлова д.3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B6A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364,5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C2D1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AB6A767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8151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E4F6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д. Конево ул. Победы д.2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DF4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787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7F9C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B3DF1D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0FF4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DE6A3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д. Конево ул. Победы д.3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5DCA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787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D9EB2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46932C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2F95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D96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д. Конево ул. Советская д.2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4E08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601,5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606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35D6E2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E3BD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95888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д. Конево ул. Советская д.3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615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601,5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81D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A21449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8D28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33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1BCB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207,15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1A55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F3D997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2097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2BAB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1715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207,15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7052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AB61DC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60E9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AFAA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E577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207,15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E740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7953A8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1A1C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82F80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3240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207,15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A1B4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4EC76F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213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2186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EE39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441,73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DC5D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24E80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DC19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lastRenderedPageBreak/>
              <w:t>566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8BD7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9182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441,73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08AA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A7045C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59A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F760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д.34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0753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441,73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D841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6057A9F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2000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87F8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186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2425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06222D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068E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6A7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Шоссейная д.9А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0638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700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56550B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E9E5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577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0F3E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567,6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9BAF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3826B3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774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78B0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д.38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E315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603,86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7924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B7F7C2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78E7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07C1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д.40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630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603,86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EB34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AC3233F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150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6280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д.41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A770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603,86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4086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666332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FAD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29A2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02BF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3C19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6A6605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4C6E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EF85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AD1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5C3D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3BC35C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B295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E19B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Первое Мая, ул. Садовая д.42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2CC4D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892E2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6E29B8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8FD0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577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08DB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08EBC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5D1B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273C76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5E8F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578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6C11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A712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3273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3706A4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5F8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CCBD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49BE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D812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73B817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A90C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0A10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E134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6A2A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5EA4C2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1A78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52AB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51A5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0E76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3D82D4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8906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841D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1C1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270,83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BE54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77948D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D33F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F4F4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1AB7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270,83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AD48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1E941972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D3B1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10EB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F4EC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270,83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E64F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A31C0A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0E96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7F19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BCC0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346,25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FF04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6F0E3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910A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18B4C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9C34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346,25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4ED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2DF697D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1444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5FC2A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7A7F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346,25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32D8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B23BA1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C006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92FF5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1CC75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346,25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D611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4C7A028C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6669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B443D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5C2A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546,97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89F0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E9F2948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08C5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61EB6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4EBE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546,97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A06A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A46F414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FBAD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EFA4E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5716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546,97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B779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723CF670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E8D8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CA29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34C33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546,97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F416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892AC4E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727B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693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0B66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3641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BF81A9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8F4C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3DC0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д.16А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CA8B9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307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1932E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62E1C33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1B6C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DBD8B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Морозова д.34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D61C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BDDF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0C81A5A5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CAC77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12632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Запрудная д.22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34B9F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400,4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8C531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94E720A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714C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35FF4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4EA56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E9ECA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345E3ECD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9CE7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3579F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Лукино, ул. Победы д.14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529CD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1A2C4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  <w:tr w:rsidR="00783F72" w:rsidRPr="00783F72" w14:paraId="5AD322EB" w14:textId="77777777" w:rsidTr="00783F72">
        <w:trPr>
          <w:trHeight w:val="28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C1338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599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A0F87" w14:textId="77777777" w:rsidR="00783F72" w:rsidRPr="00783F72" w:rsidRDefault="00783F72" w:rsidP="00783F72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783F72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783F72">
              <w:rPr>
                <w:color w:val="000000"/>
                <w:szCs w:val="24"/>
                <w:lang w:eastAsia="ru-RU"/>
              </w:rPr>
              <w:t>. Малое Козино, ул. Докучаева, д.5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2932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2E760" w14:textId="77777777" w:rsidR="00783F72" w:rsidRPr="00783F72" w:rsidRDefault="00783F72" w:rsidP="00783F7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83F72">
              <w:rPr>
                <w:color w:val="000000"/>
                <w:szCs w:val="24"/>
                <w:lang w:eastAsia="ru-RU"/>
              </w:rPr>
              <w:t>2026-2028</w:t>
            </w:r>
          </w:p>
        </w:tc>
      </w:tr>
    </w:tbl>
    <w:p w14:paraId="70EF716D" w14:textId="77777777" w:rsidR="00783F72" w:rsidRPr="00783F72" w:rsidRDefault="00783F72" w:rsidP="00783F72">
      <w:pPr>
        <w:ind w:left="9204" w:firstLine="0"/>
      </w:pPr>
      <w:r w:rsidRPr="00783F72">
        <w:t>».</w:t>
      </w:r>
    </w:p>
    <w:p w14:paraId="2CDF5D8E" w14:textId="77777777" w:rsidR="00783F72" w:rsidRPr="00783F72" w:rsidRDefault="00783F72" w:rsidP="00783F72">
      <w:pPr>
        <w:ind w:firstLine="0"/>
        <w:jc w:val="center"/>
      </w:pPr>
    </w:p>
    <w:sectPr w:rsidR="00783F72" w:rsidRPr="00783F7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B2A2F" w14:textId="77777777" w:rsidR="00242879" w:rsidRDefault="00242879" w:rsidP="007F0268">
      <w:r>
        <w:separator/>
      </w:r>
    </w:p>
  </w:endnote>
  <w:endnote w:type="continuationSeparator" w:id="0">
    <w:p w14:paraId="6D4EC659" w14:textId="77777777" w:rsidR="00242879" w:rsidRDefault="002428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C142" w14:textId="77777777" w:rsidR="00242879" w:rsidRDefault="00242879" w:rsidP="007F0268">
      <w:r>
        <w:separator/>
      </w:r>
    </w:p>
  </w:footnote>
  <w:footnote w:type="continuationSeparator" w:id="0">
    <w:p w14:paraId="47AF8241" w14:textId="77777777" w:rsidR="00242879" w:rsidRDefault="002428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560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2879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570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5AB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BDD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C45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62AF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4435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44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B89F-F2FF-42A8-B7A8-47334307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7381</Words>
  <Characters>42073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2026-02-13T07:21:00Z</dcterms:created>
  <dcterms:modified xsi:type="dcterms:W3CDTF">2026-02-13T07:21:00Z</dcterms:modified>
</cp:coreProperties>
</file>